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8371" w14:textId="42C04C71" w:rsidR="00A2613D" w:rsidRDefault="00A2613D" w:rsidP="00A2613D">
      <w:pPr>
        <w:jc w:val="center"/>
        <w:rPr>
          <w:rFonts w:ascii="Arial" w:hAnsi="Arial" w:cs="Arial"/>
          <w:b/>
          <w:bCs/>
          <w:sz w:val="24"/>
          <w:szCs w:val="24"/>
        </w:rPr>
      </w:pPr>
      <w:r w:rsidRPr="00A2613D">
        <w:rPr>
          <w:rFonts w:ascii="Arial" w:hAnsi="Arial" w:cs="Arial"/>
          <w:b/>
          <w:bCs/>
          <w:sz w:val="24"/>
          <w:szCs w:val="24"/>
        </w:rPr>
        <w:t>SANDY ROTARY CLUB</w:t>
      </w:r>
    </w:p>
    <w:p w14:paraId="14C3903F" w14:textId="53C9552A" w:rsidR="00A2613D" w:rsidRDefault="009C2F68" w:rsidP="00A2613D">
      <w:pPr>
        <w:jc w:val="center"/>
        <w:rPr>
          <w:rFonts w:ascii="Arial" w:hAnsi="Arial" w:cs="Arial"/>
          <w:sz w:val="24"/>
          <w:szCs w:val="24"/>
        </w:rPr>
      </w:pPr>
      <w:r>
        <w:rPr>
          <w:rFonts w:ascii="Arial" w:hAnsi="Arial" w:cs="Arial"/>
          <w:sz w:val="24"/>
          <w:szCs w:val="24"/>
        </w:rPr>
        <w:t xml:space="preserve">Minutes of </w:t>
      </w:r>
      <w:r w:rsidR="00E77734">
        <w:rPr>
          <w:rFonts w:ascii="Arial" w:hAnsi="Arial" w:cs="Arial"/>
          <w:sz w:val="24"/>
          <w:szCs w:val="24"/>
        </w:rPr>
        <w:t>October 13,</w:t>
      </w:r>
      <w:r>
        <w:rPr>
          <w:rFonts w:ascii="Arial" w:hAnsi="Arial" w:cs="Arial"/>
          <w:sz w:val="24"/>
          <w:szCs w:val="24"/>
        </w:rPr>
        <w:t xml:space="preserve"> 2021</w:t>
      </w:r>
    </w:p>
    <w:p w14:paraId="17F9DD34" w14:textId="67A7C8F0" w:rsidR="00A2613D" w:rsidRDefault="00A2613D" w:rsidP="00A2613D">
      <w:pPr>
        <w:jc w:val="center"/>
        <w:rPr>
          <w:rFonts w:ascii="Arial" w:hAnsi="Arial" w:cs="Arial"/>
          <w:sz w:val="24"/>
          <w:szCs w:val="24"/>
        </w:rPr>
      </w:pPr>
    </w:p>
    <w:p w14:paraId="2AD4901B" w14:textId="37A92B62" w:rsidR="00A2613D" w:rsidRDefault="00A2613D" w:rsidP="00A2613D">
      <w:pPr>
        <w:jc w:val="center"/>
        <w:rPr>
          <w:rFonts w:ascii="Arial" w:hAnsi="Arial" w:cs="Arial"/>
          <w:sz w:val="24"/>
          <w:szCs w:val="24"/>
        </w:rPr>
      </w:pPr>
    </w:p>
    <w:p w14:paraId="1E03C7C7" w14:textId="37DF870B" w:rsidR="00E77734" w:rsidRDefault="00A2613D" w:rsidP="00A2613D">
      <w:pPr>
        <w:rPr>
          <w:rFonts w:ascii="Arial" w:hAnsi="Arial" w:cs="Arial"/>
          <w:sz w:val="24"/>
          <w:szCs w:val="24"/>
        </w:rPr>
      </w:pPr>
      <w:r>
        <w:rPr>
          <w:rFonts w:ascii="Arial" w:hAnsi="Arial" w:cs="Arial"/>
          <w:sz w:val="24"/>
          <w:szCs w:val="24"/>
        </w:rPr>
        <w:t>Present:  Jared Tjaden, Jan Lee</w:t>
      </w:r>
      <w:r w:rsidR="009C2F68">
        <w:rPr>
          <w:rFonts w:ascii="Arial" w:hAnsi="Arial" w:cs="Arial"/>
          <w:sz w:val="24"/>
          <w:szCs w:val="24"/>
        </w:rPr>
        <w:t xml:space="preserve">, Lisa Foster, </w:t>
      </w:r>
      <w:r w:rsidR="00E77734">
        <w:rPr>
          <w:rFonts w:ascii="Arial" w:hAnsi="Arial" w:cs="Arial"/>
          <w:sz w:val="24"/>
          <w:szCs w:val="24"/>
        </w:rPr>
        <w:t>Sam</w:t>
      </w:r>
      <w:r w:rsidR="00761CC8">
        <w:rPr>
          <w:rFonts w:ascii="Arial" w:hAnsi="Arial" w:cs="Arial"/>
          <w:sz w:val="24"/>
          <w:szCs w:val="24"/>
        </w:rPr>
        <w:t xml:space="preserve"> Sarkissian</w:t>
      </w:r>
      <w:r w:rsidR="00E77734">
        <w:rPr>
          <w:rFonts w:ascii="Arial" w:hAnsi="Arial" w:cs="Arial"/>
          <w:sz w:val="24"/>
          <w:szCs w:val="24"/>
        </w:rPr>
        <w:t>, D.J. Anderson, Steve Hook,</w:t>
      </w:r>
      <w:r w:rsidR="00761CC8">
        <w:rPr>
          <w:rFonts w:ascii="Arial" w:hAnsi="Arial" w:cs="Arial"/>
          <w:sz w:val="24"/>
          <w:szCs w:val="24"/>
        </w:rPr>
        <w:t xml:space="preserve"> </w:t>
      </w:r>
      <w:r w:rsidR="00E77734">
        <w:rPr>
          <w:rFonts w:ascii="Arial" w:hAnsi="Arial" w:cs="Arial"/>
          <w:sz w:val="24"/>
          <w:szCs w:val="24"/>
        </w:rPr>
        <w:t xml:space="preserve">Shelley Anderson </w:t>
      </w:r>
    </w:p>
    <w:p w14:paraId="3A21A94F" w14:textId="49704BB2" w:rsidR="00A2613D" w:rsidRDefault="00A2613D" w:rsidP="00A2613D">
      <w:pPr>
        <w:rPr>
          <w:rFonts w:ascii="Arial" w:hAnsi="Arial" w:cs="Arial"/>
          <w:sz w:val="24"/>
          <w:szCs w:val="24"/>
        </w:rPr>
      </w:pPr>
    </w:p>
    <w:p w14:paraId="6913637B" w14:textId="12B9D43E" w:rsidR="000E17E6" w:rsidRDefault="00A2613D" w:rsidP="00A2613D">
      <w:pPr>
        <w:rPr>
          <w:rFonts w:ascii="Arial" w:hAnsi="Arial" w:cs="Arial"/>
          <w:sz w:val="24"/>
          <w:szCs w:val="24"/>
        </w:rPr>
      </w:pPr>
      <w:r>
        <w:rPr>
          <w:rFonts w:ascii="Arial" w:hAnsi="Arial" w:cs="Arial"/>
          <w:sz w:val="24"/>
          <w:szCs w:val="24"/>
        </w:rPr>
        <w:t>The meeting was convened at 4:</w:t>
      </w:r>
      <w:r w:rsidR="009C2F68">
        <w:rPr>
          <w:rFonts w:ascii="Arial" w:hAnsi="Arial" w:cs="Arial"/>
          <w:sz w:val="24"/>
          <w:szCs w:val="24"/>
        </w:rPr>
        <w:t>0</w:t>
      </w:r>
      <w:r w:rsidR="00761CC8">
        <w:rPr>
          <w:rFonts w:ascii="Arial" w:hAnsi="Arial" w:cs="Arial"/>
          <w:sz w:val="24"/>
          <w:szCs w:val="24"/>
        </w:rPr>
        <w:t xml:space="preserve">6 </w:t>
      </w:r>
      <w:r>
        <w:rPr>
          <w:rFonts w:ascii="Arial" w:hAnsi="Arial" w:cs="Arial"/>
          <w:sz w:val="24"/>
          <w:szCs w:val="24"/>
        </w:rPr>
        <w:t xml:space="preserve">p.m. </w:t>
      </w:r>
      <w:r w:rsidR="009C2F68">
        <w:rPr>
          <w:rFonts w:ascii="Arial" w:hAnsi="Arial" w:cs="Arial"/>
          <w:sz w:val="24"/>
          <w:szCs w:val="24"/>
        </w:rPr>
        <w:t xml:space="preserve">on Zoom by </w:t>
      </w:r>
      <w:r>
        <w:rPr>
          <w:rFonts w:ascii="Arial" w:hAnsi="Arial" w:cs="Arial"/>
          <w:sz w:val="24"/>
          <w:szCs w:val="24"/>
        </w:rPr>
        <w:t>Chair Tjaden</w:t>
      </w:r>
      <w:r w:rsidR="009C2F68">
        <w:rPr>
          <w:rFonts w:ascii="Arial" w:hAnsi="Arial" w:cs="Arial"/>
          <w:sz w:val="24"/>
          <w:szCs w:val="24"/>
        </w:rPr>
        <w:t>.</w:t>
      </w:r>
      <w:r w:rsidR="003566B2">
        <w:rPr>
          <w:rFonts w:ascii="Arial" w:hAnsi="Arial" w:cs="Arial"/>
          <w:sz w:val="24"/>
          <w:szCs w:val="24"/>
        </w:rPr>
        <w:t xml:space="preserve">  </w:t>
      </w:r>
      <w:r w:rsidR="00761CC8">
        <w:rPr>
          <w:rFonts w:ascii="Arial" w:hAnsi="Arial" w:cs="Arial"/>
          <w:sz w:val="24"/>
          <w:szCs w:val="24"/>
        </w:rPr>
        <w:t>The group discussed the potential upcoming chartering scheduled for November 10.  We will await further information from Diane as to whether we have 20 people to move forward.  It is hoped the meeting can be held live</w:t>
      </w:r>
      <w:r w:rsidR="003566B2">
        <w:rPr>
          <w:rFonts w:ascii="Arial" w:hAnsi="Arial" w:cs="Arial"/>
          <w:sz w:val="24"/>
          <w:szCs w:val="24"/>
        </w:rPr>
        <w:t xml:space="preserve"> at the Sandy Family Restaurant</w:t>
      </w:r>
      <w:r w:rsidR="00761CC8">
        <w:rPr>
          <w:rFonts w:ascii="Arial" w:hAnsi="Arial" w:cs="Arial"/>
          <w:sz w:val="24"/>
          <w:szCs w:val="24"/>
        </w:rPr>
        <w:t xml:space="preserve">.  Steve Hook joined the meeting as a new member.  Bethany Shultz indicated prior to the meeting she was unable to continue due to a new teaching position.  </w:t>
      </w:r>
    </w:p>
    <w:p w14:paraId="601F8C71" w14:textId="355BB081" w:rsidR="00761CC8" w:rsidRDefault="00761CC8" w:rsidP="00A2613D">
      <w:pPr>
        <w:rPr>
          <w:rFonts w:ascii="Arial" w:hAnsi="Arial" w:cs="Arial"/>
          <w:sz w:val="24"/>
          <w:szCs w:val="24"/>
        </w:rPr>
      </w:pPr>
    </w:p>
    <w:p w14:paraId="198F1C75" w14:textId="111326B0" w:rsidR="00761CC8" w:rsidRDefault="00761CC8" w:rsidP="00A2613D">
      <w:pPr>
        <w:rPr>
          <w:rFonts w:ascii="Arial" w:hAnsi="Arial" w:cs="Arial"/>
          <w:sz w:val="24"/>
          <w:szCs w:val="24"/>
        </w:rPr>
      </w:pPr>
      <w:r>
        <w:rPr>
          <w:rFonts w:ascii="Arial" w:hAnsi="Arial" w:cs="Arial"/>
          <w:sz w:val="24"/>
          <w:szCs w:val="24"/>
        </w:rPr>
        <w:t xml:space="preserve">Treasurer Sam Sarkissian indicated he has opened a checking account for the club and is awaiting an EIN number.  He will set up a post office box for the club for receipt of membership checks and other correspondence.  </w:t>
      </w:r>
    </w:p>
    <w:p w14:paraId="26BFE3AA" w14:textId="2A8DAD4D" w:rsidR="00761CC8" w:rsidRDefault="00761CC8" w:rsidP="00A2613D">
      <w:pPr>
        <w:rPr>
          <w:rFonts w:ascii="Arial" w:hAnsi="Arial" w:cs="Arial"/>
          <w:sz w:val="24"/>
          <w:szCs w:val="24"/>
        </w:rPr>
      </w:pPr>
    </w:p>
    <w:p w14:paraId="183E33D3" w14:textId="2A6D87E6" w:rsidR="00761CC8" w:rsidRDefault="00761CC8" w:rsidP="00A2613D">
      <w:pPr>
        <w:rPr>
          <w:rFonts w:ascii="Arial" w:hAnsi="Arial" w:cs="Arial"/>
          <w:sz w:val="24"/>
          <w:szCs w:val="24"/>
        </w:rPr>
      </w:pPr>
      <w:r>
        <w:rPr>
          <w:rFonts w:ascii="Arial" w:hAnsi="Arial" w:cs="Arial"/>
          <w:sz w:val="24"/>
          <w:szCs w:val="24"/>
        </w:rPr>
        <w:t xml:space="preserve">Development of a “brag board” was discussed and $5 was set as the amount of contributions.  The amount received would be shared with the member winning the marble game associated with the board.  </w:t>
      </w:r>
    </w:p>
    <w:p w14:paraId="470347DD" w14:textId="63E8C3CC" w:rsidR="00761CC8" w:rsidRDefault="00761CC8" w:rsidP="00A2613D">
      <w:pPr>
        <w:rPr>
          <w:rFonts w:ascii="Arial" w:hAnsi="Arial" w:cs="Arial"/>
          <w:sz w:val="24"/>
          <w:szCs w:val="24"/>
        </w:rPr>
      </w:pPr>
    </w:p>
    <w:p w14:paraId="73AC5321" w14:textId="20CEE9F0" w:rsidR="00761CC8" w:rsidRDefault="00761CC8" w:rsidP="00A2613D">
      <w:pPr>
        <w:rPr>
          <w:rFonts w:ascii="Arial" w:hAnsi="Arial" w:cs="Arial"/>
          <w:sz w:val="24"/>
          <w:szCs w:val="24"/>
        </w:rPr>
      </w:pPr>
      <w:r>
        <w:rPr>
          <w:rFonts w:ascii="Arial" w:hAnsi="Arial" w:cs="Arial"/>
          <w:sz w:val="24"/>
          <w:szCs w:val="24"/>
        </w:rPr>
        <w:t xml:space="preserve">It was suggested that the club might plan a happy hour at another location at some point in the future, perhaps at LeHappy.  </w:t>
      </w:r>
    </w:p>
    <w:p w14:paraId="3CF156DB" w14:textId="119DF204" w:rsidR="00761CC8" w:rsidRDefault="00761CC8" w:rsidP="00A2613D">
      <w:pPr>
        <w:rPr>
          <w:rFonts w:ascii="Arial" w:hAnsi="Arial" w:cs="Arial"/>
          <w:sz w:val="24"/>
          <w:szCs w:val="24"/>
        </w:rPr>
      </w:pPr>
    </w:p>
    <w:p w14:paraId="735A50DA" w14:textId="4D8E072C" w:rsidR="00761CC8" w:rsidRDefault="00761CC8" w:rsidP="00A2613D">
      <w:pPr>
        <w:rPr>
          <w:rFonts w:ascii="Arial" w:hAnsi="Arial" w:cs="Arial"/>
          <w:sz w:val="24"/>
          <w:szCs w:val="24"/>
        </w:rPr>
      </w:pPr>
      <w:r>
        <w:rPr>
          <w:rFonts w:ascii="Arial" w:hAnsi="Arial" w:cs="Arial"/>
          <w:sz w:val="24"/>
          <w:szCs w:val="24"/>
        </w:rPr>
        <w:t xml:space="preserve">Potential events in which the club could participate to gain local recognition included Halloween happenings (Lisa will check out), a brew fest in the spring, participation in next year’s Mountain Festival which is planned to occur, or an event with the Action Center.  </w:t>
      </w:r>
    </w:p>
    <w:p w14:paraId="5CB5F541" w14:textId="4B8EA963" w:rsidR="00761CC8" w:rsidRDefault="00761CC8" w:rsidP="00A2613D">
      <w:pPr>
        <w:rPr>
          <w:rFonts w:ascii="Arial" w:hAnsi="Arial" w:cs="Arial"/>
          <w:sz w:val="24"/>
          <w:szCs w:val="24"/>
        </w:rPr>
      </w:pPr>
    </w:p>
    <w:p w14:paraId="3B050E96" w14:textId="28E0A81E" w:rsidR="00761CC8" w:rsidRDefault="00761CC8" w:rsidP="00A2613D">
      <w:pPr>
        <w:rPr>
          <w:rFonts w:ascii="Arial" w:hAnsi="Arial" w:cs="Arial"/>
          <w:sz w:val="24"/>
          <w:szCs w:val="24"/>
        </w:rPr>
      </w:pPr>
      <w:r>
        <w:rPr>
          <w:rFonts w:ascii="Arial" w:hAnsi="Arial" w:cs="Arial"/>
          <w:sz w:val="24"/>
          <w:szCs w:val="24"/>
        </w:rPr>
        <w:t xml:space="preserve">There was not a speaker this month, but one will attempt to be secured for the next meeting.  Please share your ideas for speakers with Jared.  Suggestions included Moon Shadow Etching, Buddha Kat and the pipe bending business.  If you become aware of other </w:t>
      </w:r>
      <w:r w:rsidR="00AB1D50">
        <w:rPr>
          <w:rFonts w:ascii="Arial" w:hAnsi="Arial" w:cs="Arial"/>
          <w:sz w:val="24"/>
          <w:szCs w:val="24"/>
        </w:rPr>
        <w:t>potential speakers, p</w:t>
      </w:r>
      <w:r>
        <w:rPr>
          <w:rFonts w:ascii="Arial" w:hAnsi="Arial" w:cs="Arial"/>
          <w:sz w:val="24"/>
          <w:szCs w:val="24"/>
        </w:rPr>
        <w:t>lease contact Jared</w:t>
      </w:r>
      <w:proofErr w:type="gramStart"/>
      <w:r>
        <w:rPr>
          <w:rFonts w:ascii="Arial" w:hAnsi="Arial" w:cs="Arial"/>
          <w:sz w:val="24"/>
          <w:szCs w:val="24"/>
        </w:rPr>
        <w:t xml:space="preserve">.  </w:t>
      </w:r>
      <w:proofErr w:type="gramEnd"/>
    </w:p>
    <w:p w14:paraId="4E26A58F" w14:textId="3BAA4CDF" w:rsidR="00761CC8" w:rsidRDefault="00761CC8" w:rsidP="00A2613D">
      <w:pPr>
        <w:rPr>
          <w:rFonts w:ascii="Arial" w:hAnsi="Arial" w:cs="Arial"/>
          <w:sz w:val="24"/>
          <w:szCs w:val="24"/>
        </w:rPr>
      </w:pPr>
    </w:p>
    <w:p w14:paraId="0F53CC66" w14:textId="15B000AA" w:rsidR="00761CC8" w:rsidRDefault="00761CC8" w:rsidP="00A2613D">
      <w:pPr>
        <w:rPr>
          <w:rFonts w:ascii="Arial" w:hAnsi="Arial" w:cs="Arial"/>
          <w:sz w:val="24"/>
          <w:szCs w:val="24"/>
        </w:rPr>
      </w:pPr>
      <w:r>
        <w:rPr>
          <w:rFonts w:ascii="Arial" w:hAnsi="Arial" w:cs="Arial"/>
          <w:sz w:val="24"/>
          <w:szCs w:val="24"/>
        </w:rPr>
        <w:t xml:space="preserve">Jaden will contact Mike Wiley of the Hoodview News to request an article speaking about the new club.  Brittany of the Sandy Post will do an article based on attending the chartering meeting.  </w:t>
      </w:r>
    </w:p>
    <w:p w14:paraId="1C163BB2" w14:textId="1BFCEF83" w:rsidR="003566B2" w:rsidRDefault="003566B2" w:rsidP="00A2613D">
      <w:pPr>
        <w:rPr>
          <w:rFonts w:ascii="Arial" w:hAnsi="Arial" w:cs="Arial"/>
          <w:sz w:val="24"/>
          <w:szCs w:val="24"/>
        </w:rPr>
      </w:pPr>
    </w:p>
    <w:p w14:paraId="517D31E1" w14:textId="0E1CAAF0" w:rsidR="003566B2" w:rsidRDefault="003566B2" w:rsidP="00A2613D">
      <w:pPr>
        <w:rPr>
          <w:rFonts w:ascii="Arial" w:hAnsi="Arial" w:cs="Arial"/>
          <w:sz w:val="24"/>
          <w:szCs w:val="24"/>
        </w:rPr>
      </w:pPr>
      <w:r>
        <w:rPr>
          <w:rFonts w:ascii="Arial" w:hAnsi="Arial" w:cs="Arial"/>
          <w:sz w:val="24"/>
          <w:szCs w:val="24"/>
        </w:rPr>
        <w:t xml:space="preserve">Jan will check with Maggie Holm to see what the status is of the Facebook page she is building for the club.  Maggie will not be able to attend meetings the rest of this year due to a conflicting class, but she will be back in January and does want to be chartered.  </w:t>
      </w:r>
    </w:p>
    <w:p w14:paraId="7CD67D4B" w14:textId="4B91AAB8" w:rsidR="003566B2" w:rsidRDefault="003566B2" w:rsidP="00A2613D">
      <w:pPr>
        <w:rPr>
          <w:rFonts w:ascii="Arial" w:hAnsi="Arial" w:cs="Arial"/>
          <w:sz w:val="24"/>
          <w:szCs w:val="24"/>
        </w:rPr>
      </w:pPr>
    </w:p>
    <w:p w14:paraId="2E4F3414" w14:textId="03949AAB" w:rsidR="003566B2" w:rsidRDefault="003566B2" w:rsidP="00A2613D">
      <w:pPr>
        <w:rPr>
          <w:rFonts w:ascii="Arial" w:hAnsi="Arial" w:cs="Arial"/>
          <w:sz w:val="24"/>
          <w:szCs w:val="24"/>
        </w:rPr>
      </w:pPr>
      <w:r>
        <w:rPr>
          <w:rFonts w:ascii="Arial" w:hAnsi="Arial" w:cs="Arial"/>
          <w:sz w:val="24"/>
          <w:szCs w:val="24"/>
        </w:rPr>
        <w:t>The meeting was adjourned at 5:00 p.m.</w:t>
      </w:r>
    </w:p>
    <w:p w14:paraId="76FE46A5" w14:textId="13E92571" w:rsidR="003566B2" w:rsidRDefault="003566B2" w:rsidP="00A2613D">
      <w:pPr>
        <w:rPr>
          <w:rFonts w:ascii="Arial" w:hAnsi="Arial" w:cs="Arial"/>
          <w:sz w:val="24"/>
          <w:szCs w:val="24"/>
        </w:rPr>
      </w:pPr>
    </w:p>
    <w:p w14:paraId="724E0DD4" w14:textId="566B24A2" w:rsidR="003566B2" w:rsidRDefault="003566B2" w:rsidP="00A2613D">
      <w:pPr>
        <w:rPr>
          <w:rFonts w:ascii="Arial" w:hAnsi="Arial" w:cs="Arial"/>
          <w:b/>
          <w:bCs/>
          <w:i/>
          <w:iCs/>
          <w:sz w:val="24"/>
          <w:szCs w:val="24"/>
        </w:rPr>
      </w:pPr>
      <w:r>
        <w:rPr>
          <w:rFonts w:ascii="Arial" w:hAnsi="Arial" w:cs="Arial"/>
          <w:b/>
          <w:bCs/>
          <w:i/>
          <w:iCs/>
          <w:sz w:val="24"/>
          <w:szCs w:val="24"/>
        </w:rPr>
        <w:t xml:space="preserve">Next Meeting:  November 10 </w:t>
      </w:r>
    </w:p>
    <w:p w14:paraId="67692FAB" w14:textId="55513BDE" w:rsidR="003566B2" w:rsidRPr="003566B2" w:rsidRDefault="003566B2" w:rsidP="00A2613D">
      <w:pPr>
        <w:rPr>
          <w:rFonts w:ascii="Arial" w:hAnsi="Arial" w:cs="Arial"/>
          <w:sz w:val="24"/>
          <w:szCs w:val="24"/>
        </w:rPr>
      </w:pPr>
      <w:r>
        <w:rPr>
          <w:rFonts w:ascii="Arial" w:hAnsi="Arial" w:cs="Arial"/>
          <w:sz w:val="24"/>
          <w:szCs w:val="24"/>
        </w:rPr>
        <w:t xml:space="preserve">Hopefully </w:t>
      </w:r>
      <w:r w:rsidR="00AB1D50">
        <w:rPr>
          <w:rFonts w:ascii="Arial" w:hAnsi="Arial" w:cs="Arial"/>
          <w:sz w:val="24"/>
          <w:szCs w:val="24"/>
        </w:rPr>
        <w:t xml:space="preserve">a meeting to include chartering </w:t>
      </w:r>
      <w:proofErr w:type="spellStart"/>
      <w:r>
        <w:rPr>
          <w:rFonts w:ascii="Arial" w:hAnsi="Arial" w:cs="Arial"/>
          <w:sz w:val="24"/>
          <w:szCs w:val="24"/>
        </w:rPr>
        <w:t>chartering</w:t>
      </w:r>
      <w:proofErr w:type="spellEnd"/>
      <w:r>
        <w:rPr>
          <w:rFonts w:ascii="Arial" w:hAnsi="Arial" w:cs="Arial"/>
          <w:sz w:val="24"/>
          <w:szCs w:val="24"/>
        </w:rPr>
        <w:t xml:space="preserve"> at the Sandy Family Restaurant </w:t>
      </w:r>
    </w:p>
    <w:p w14:paraId="1E287216" w14:textId="7AF81A38" w:rsidR="00761CC8" w:rsidRDefault="00761CC8" w:rsidP="00A2613D">
      <w:pPr>
        <w:rPr>
          <w:rFonts w:ascii="Arial" w:hAnsi="Arial" w:cs="Arial"/>
          <w:sz w:val="24"/>
          <w:szCs w:val="24"/>
        </w:rPr>
      </w:pPr>
    </w:p>
    <w:p w14:paraId="1B12BF05" w14:textId="76012D26" w:rsidR="003566B2" w:rsidRDefault="003566B2" w:rsidP="00A2613D">
      <w:pPr>
        <w:rPr>
          <w:rFonts w:ascii="Arial" w:hAnsi="Arial" w:cs="Arial"/>
          <w:sz w:val="24"/>
          <w:szCs w:val="24"/>
        </w:rPr>
      </w:pPr>
      <w:r>
        <w:rPr>
          <w:rFonts w:ascii="Arial" w:hAnsi="Arial" w:cs="Arial"/>
          <w:sz w:val="24"/>
          <w:szCs w:val="24"/>
        </w:rPr>
        <w:t xml:space="preserve">Respectfully submitted, Jan Lee, Secretary </w:t>
      </w:r>
    </w:p>
    <w:sectPr w:rsidR="003566B2" w:rsidSect="003566B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3D"/>
    <w:rsid w:val="000E17E6"/>
    <w:rsid w:val="003008D4"/>
    <w:rsid w:val="003566B2"/>
    <w:rsid w:val="005D0DCE"/>
    <w:rsid w:val="00645252"/>
    <w:rsid w:val="006D3D74"/>
    <w:rsid w:val="006F4227"/>
    <w:rsid w:val="00761CC8"/>
    <w:rsid w:val="0083569A"/>
    <w:rsid w:val="009C2F68"/>
    <w:rsid w:val="00A2613D"/>
    <w:rsid w:val="00A52693"/>
    <w:rsid w:val="00A9204E"/>
    <w:rsid w:val="00AB1D50"/>
    <w:rsid w:val="00C82FF7"/>
    <w:rsid w:val="00DB5B6E"/>
    <w:rsid w:val="00DE0D1E"/>
    <w:rsid w:val="00E77734"/>
    <w:rsid w:val="00F0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4A7C"/>
  <w15:chartTrackingRefBased/>
  <w15:docId w15:val="{31F2F860-D2F3-4007-B1E4-291EC1A0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DB5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Lee\AppData\Local\Microsoft\Office\16.0\DTS\en-US%7b22F8CC00-3EEC-43E9-A487-F933FFC68602%7d\%7b067B4534-4C6A-45DC-8A12-FD073C25F50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{067B4534-4C6A-45DC-8A12-FD073C25F500}tf02786999_win32</Template>
  <TotalTime>39</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Lee</dc:creator>
  <cp:keywords/>
  <dc:description/>
  <cp:lastModifiedBy>Jan Lee</cp:lastModifiedBy>
  <cp:revision>4</cp:revision>
  <dcterms:created xsi:type="dcterms:W3CDTF">2021-10-17T17:24:00Z</dcterms:created>
  <dcterms:modified xsi:type="dcterms:W3CDTF">2021-10-17T18:03:00Z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