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9C5DB" w14:textId="2740BC21" w:rsidR="00A9204E" w:rsidRDefault="00466167" w:rsidP="00466167">
      <w:pPr>
        <w:ind w:left="1440" w:firstLine="720"/>
        <w:rPr>
          <w:sz w:val="36"/>
          <w:szCs w:val="36"/>
        </w:rPr>
      </w:pPr>
      <w:r w:rsidRPr="00466167">
        <w:rPr>
          <w:sz w:val="36"/>
          <w:szCs w:val="36"/>
        </w:rPr>
        <w:t>ROTARIANS BIRTHDAYS</w:t>
      </w:r>
    </w:p>
    <w:p w14:paraId="11E76140" w14:textId="748A9E5A" w:rsidR="00466167" w:rsidRDefault="00466167" w:rsidP="00466167">
      <w:pPr>
        <w:rPr>
          <w:sz w:val="36"/>
          <w:szCs w:val="36"/>
        </w:rPr>
      </w:pPr>
    </w:p>
    <w:p w14:paraId="40657906" w14:textId="38BE923B" w:rsidR="00466167" w:rsidRPr="00466167" w:rsidRDefault="00466167" w:rsidP="00466167">
      <w:pPr>
        <w:rPr>
          <w:b/>
          <w:bCs/>
          <w:sz w:val="28"/>
          <w:szCs w:val="28"/>
        </w:rPr>
      </w:pPr>
      <w:r w:rsidRPr="00466167">
        <w:rPr>
          <w:b/>
          <w:bCs/>
          <w:sz w:val="28"/>
          <w:szCs w:val="28"/>
        </w:rPr>
        <w:t>January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42D29C9B" w14:textId="5C1B2E55" w:rsidR="00466167" w:rsidRDefault="00466167" w:rsidP="00466167">
      <w:pPr>
        <w:rPr>
          <w:sz w:val="24"/>
          <w:szCs w:val="24"/>
        </w:rPr>
      </w:pPr>
      <w:r w:rsidRPr="00466167">
        <w:rPr>
          <w:sz w:val="24"/>
          <w:szCs w:val="24"/>
        </w:rPr>
        <w:t>Ian Lovejoy</w:t>
      </w:r>
      <w:r w:rsidRPr="00466167">
        <w:rPr>
          <w:sz w:val="24"/>
          <w:szCs w:val="24"/>
        </w:rPr>
        <w:tab/>
      </w:r>
      <w:r w:rsidRPr="00466167">
        <w:rPr>
          <w:sz w:val="24"/>
          <w:szCs w:val="24"/>
        </w:rPr>
        <w:tab/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1C6E6D5" w14:textId="3240641A" w:rsidR="00466167" w:rsidRDefault="00466167" w:rsidP="00466167">
      <w:pPr>
        <w:rPr>
          <w:sz w:val="24"/>
          <w:szCs w:val="24"/>
        </w:rPr>
      </w:pPr>
      <w:r>
        <w:rPr>
          <w:sz w:val="24"/>
          <w:szCs w:val="24"/>
        </w:rPr>
        <w:t>Sallie Lay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</w:t>
      </w:r>
    </w:p>
    <w:p w14:paraId="6B4D0139" w14:textId="0050FC47" w:rsidR="00466167" w:rsidRDefault="00466167" w:rsidP="00466167">
      <w:pPr>
        <w:rPr>
          <w:sz w:val="24"/>
          <w:szCs w:val="24"/>
        </w:rPr>
      </w:pPr>
      <w:r>
        <w:rPr>
          <w:sz w:val="24"/>
          <w:szCs w:val="24"/>
        </w:rPr>
        <w:t xml:space="preserve">Don Wine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</w:t>
      </w:r>
    </w:p>
    <w:p w14:paraId="1AC805C9" w14:textId="0252577A" w:rsidR="00466167" w:rsidRDefault="00466167" w:rsidP="00466167">
      <w:pPr>
        <w:rPr>
          <w:sz w:val="24"/>
          <w:szCs w:val="24"/>
        </w:rPr>
      </w:pPr>
      <w:r>
        <w:rPr>
          <w:sz w:val="24"/>
          <w:szCs w:val="24"/>
        </w:rPr>
        <w:t>Hork Dimon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</w:t>
      </w:r>
      <w:r w:rsidR="00BC579C">
        <w:rPr>
          <w:sz w:val="24"/>
          <w:szCs w:val="24"/>
        </w:rPr>
        <w:t xml:space="preserve">   </w:t>
      </w:r>
    </w:p>
    <w:p w14:paraId="2BF29A3F" w14:textId="15141BD6" w:rsidR="00BC579C" w:rsidRDefault="00BC579C" w:rsidP="00466167">
      <w:pPr>
        <w:rPr>
          <w:sz w:val="24"/>
          <w:szCs w:val="24"/>
        </w:rPr>
      </w:pPr>
    </w:p>
    <w:p w14:paraId="3F7CAD05" w14:textId="5225D046" w:rsidR="00BC579C" w:rsidRPr="00BC579C" w:rsidRDefault="00BC579C" w:rsidP="00466167">
      <w:pPr>
        <w:rPr>
          <w:b/>
          <w:bCs/>
          <w:sz w:val="28"/>
          <w:szCs w:val="28"/>
        </w:rPr>
      </w:pPr>
      <w:r w:rsidRPr="00BC579C">
        <w:rPr>
          <w:b/>
          <w:bCs/>
          <w:sz w:val="28"/>
          <w:szCs w:val="28"/>
        </w:rPr>
        <w:t>February</w:t>
      </w:r>
    </w:p>
    <w:p w14:paraId="6AE52EA6" w14:textId="3512A56D" w:rsidR="00BC579C" w:rsidRDefault="00BC579C" w:rsidP="00466167">
      <w:pPr>
        <w:rPr>
          <w:sz w:val="24"/>
          <w:szCs w:val="24"/>
        </w:rPr>
      </w:pPr>
      <w:r w:rsidRPr="00BC579C">
        <w:rPr>
          <w:sz w:val="24"/>
          <w:szCs w:val="24"/>
        </w:rPr>
        <w:t>Ab Basu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</w:p>
    <w:p w14:paraId="4AA0BE9A" w14:textId="77777777" w:rsidR="00BC579C" w:rsidRDefault="00BC579C" w:rsidP="00466167">
      <w:pPr>
        <w:rPr>
          <w:sz w:val="24"/>
          <w:szCs w:val="24"/>
        </w:rPr>
      </w:pPr>
    </w:p>
    <w:p w14:paraId="46F25EA1" w14:textId="235CF3E7" w:rsidR="00466167" w:rsidRDefault="00466167" w:rsidP="00466167">
      <w:pPr>
        <w:rPr>
          <w:b/>
          <w:bCs/>
          <w:sz w:val="28"/>
          <w:szCs w:val="28"/>
        </w:rPr>
      </w:pPr>
      <w:r w:rsidRPr="00466167">
        <w:rPr>
          <w:b/>
          <w:bCs/>
          <w:sz w:val="28"/>
          <w:szCs w:val="28"/>
        </w:rPr>
        <w:t>March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5630277D" w14:textId="4005A342" w:rsidR="00466167" w:rsidRDefault="00466167" w:rsidP="00466167">
      <w:pPr>
        <w:rPr>
          <w:sz w:val="24"/>
          <w:szCs w:val="24"/>
        </w:rPr>
      </w:pPr>
      <w:r>
        <w:rPr>
          <w:sz w:val="24"/>
          <w:szCs w:val="24"/>
        </w:rPr>
        <w:t>Don Kline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48604D6" w14:textId="247435A0" w:rsidR="00BC579C" w:rsidRDefault="00BC579C" w:rsidP="00466167">
      <w:pPr>
        <w:rPr>
          <w:sz w:val="24"/>
          <w:szCs w:val="24"/>
        </w:rPr>
      </w:pPr>
    </w:p>
    <w:p w14:paraId="1939F13A" w14:textId="6FDE1773" w:rsidR="00BC579C" w:rsidRPr="00BC579C" w:rsidRDefault="00BC579C" w:rsidP="00466167">
      <w:pPr>
        <w:rPr>
          <w:b/>
          <w:bCs/>
          <w:sz w:val="28"/>
          <w:szCs w:val="28"/>
        </w:rPr>
      </w:pPr>
      <w:r w:rsidRPr="00BC579C">
        <w:rPr>
          <w:b/>
          <w:bCs/>
          <w:sz w:val="28"/>
          <w:szCs w:val="28"/>
        </w:rPr>
        <w:t>April</w:t>
      </w:r>
    </w:p>
    <w:p w14:paraId="700655A9" w14:textId="4629DD29" w:rsidR="00BC579C" w:rsidRDefault="00BC579C" w:rsidP="00466167">
      <w:pPr>
        <w:rPr>
          <w:sz w:val="24"/>
          <w:szCs w:val="24"/>
        </w:rPr>
      </w:pPr>
      <w:r>
        <w:rPr>
          <w:sz w:val="24"/>
          <w:szCs w:val="24"/>
        </w:rPr>
        <w:t>Jonathan 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</w:t>
      </w:r>
    </w:p>
    <w:p w14:paraId="54368F7F" w14:textId="512CE517" w:rsidR="00BC579C" w:rsidRDefault="00BC579C" w:rsidP="00466167">
      <w:pPr>
        <w:rPr>
          <w:sz w:val="24"/>
          <w:szCs w:val="24"/>
        </w:rPr>
      </w:pPr>
      <w:r>
        <w:rPr>
          <w:sz w:val="24"/>
          <w:szCs w:val="24"/>
        </w:rPr>
        <w:t>Greg Mason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</w:t>
      </w:r>
    </w:p>
    <w:p w14:paraId="42F3F078" w14:textId="77777777" w:rsidR="00BC579C" w:rsidRDefault="00BC579C" w:rsidP="00466167">
      <w:pPr>
        <w:rPr>
          <w:sz w:val="24"/>
          <w:szCs w:val="24"/>
        </w:rPr>
      </w:pPr>
    </w:p>
    <w:p w14:paraId="75F0BC50" w14:textId="4B1658AB" w:rsidR="00466167" w:rsidRDefault="00466167" w:rsidP="00466167">
      <w:pPr>
        <w:rPr>
          <w:b/>
          <w:bCs/>
          <w:sz w:val="28"/>
          <w:szCs w:val="28"/>
        </w:rPr>
      </w:pPr>
      <w:r w:rsidRPr="00466167">
        <w:rPr>
          <w:b/>
          <w:bCs/>
          <w:sz w:val="28"/>
          <w:szCs w:val="28"/>
        </w:rPr>
        <w:t>May</w:t>
      </w:r>
      <w:r>
        <w:rPr>
          <w:b/>
          <w:bCs/>
          <w:sz w:val="28"/>
          <w:szCs w:val="28"/>
        </w:rPr>
        <w:tab/>
      </w:r>
      <w:r w:rsidR="00A614AC">
        <w:rPr>
          <w:b/>
          <w:bCs/>
          <w:sz w:val="28"/>
          <w:szCs w:val="28"/>
        </w:rPr>
        <w:tab/>
      </w:r>
      <w:r w:rsidR="00A614AC">
        <w:rPr>
          <w:b/>
          <w:bCs/>
          <w:sz w:val="28"/>
          <w:szCs w:val="28"/>
        </w:rPr>
        <w:tab/>
      </w:r>
      <w:r w:rsidR="00A614AC">
        <w:rPr>
          <w:b/>
          <w:bCs/>
          <w:sz w:val="28"/>
          <w:szCs w:val="28"/>
        </w:rPr>
        <w:tab/>
      </w:r>
      <w:r w:rsidR="00A614AC">
        <w:rPr>
          <w:b/>
          <w:bCs/>
          <w:sz w:val="28"/>
          <w:szCs w:val="28"/>
        </w:rPr>
        <w:tab/>
      </w:r>
      <w:r w:rsidR="00A614AC">
        <w:rPr>
          <w:b/>
          <w:bCs/>
          <w:sz w:val="28"/>
          <w:szCs w:val="28"/>
        </w:rPr>
        <w:tab/>
      </w:r>
      <w:r w:rsidR="00A614AC">
        <w:rPr>
          <w:b/>
          <w:bCs/>
          <w:sz w:val="28"/>
          <w:szCs w:val="28"/>
        </w:rPr>
        <w:tab/>
      </w:r>
      <w:r w:rsidR="00A614AC">
        <w:rPr>
          <w:sz w:val="24"/>
          <w:szCs w:val="24"/>
        </w:rPr>
        <w:tab/>
      </w:r>
      <w:r w:rsidR="00A614AC">
        <w:rPr>
          <w:sz w:val="24"/>
          <w:szCs w:val="24"/>
        </w:rPr>
        <w:tab/>
      </w:r>
      <w:r w:rsidR="00A614AC">
        <w:rPr>
          <w:sz w:val="24"/>
          <w:szCs w:val="24"/>
        </w:rPr>
        <w:tab/>
      </w:r>
      <w:r w:rsidR="00A614AC">
        <w:rPr>
          <w:sz w:val="24"/>
          <w:szCs w:val="24"/>
        </w:rPr>
        <w:tab/>
      </w:r>
    </w:p>
    <w:p w14:paraId="4D19902C" w14:textId="1B465A49" w:rsidR="00C8545D" w:rsidRDefault="00C8545D" w:rsidP="00466167">
      <w:pPr>
        <w:rPr>
          <w:sz w:val="24"/>
          <w:szCs w:val="24"/>
        </w:rPr>
      </w:pPr>
      <w:r>
        <w:rPr>
          <w:sz w:val="24"/>
          <w:szCs w:val="24"/>
        </w:rPr>
        <w:t>Bob Anderson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AFF559E" w14:textId="7605E52B" w:rsidR="00C8545D" w:rsidRDefault="00C8545D" w:rsidP="00466167">
      <w:pPr>
        <w:rPr>
          <w:sz w:val="24"/>
          <w:szCs w:val="24"/>
        </w:rPr>
      </w:pPr>
      <w:r>
        <w:rPr>
          <w:sz w:val="24"/>
          <w:szCs w:val="24"/>
        </w:rPr>
        <w:t>Bill Burton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6E31800" w14:textId="5B3591BD" w:rsidR="00C8545D" w:rsidRDefault="00C8545D" w:rsidP="00466167">
      <w:pPr>
        <w:rPr>
          <w:sz w:val="24"/>
          <w:szCs w:val="24"/>
        </w:rPr>
      </w:pPr>
      <w:r>
        <w:rPr>
          <w:sz w:val="24"/>
          <w:szCs w:val="24"/>
        </w:rPr>
        <w:t>Mike Cundiff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7CDCAB1" w14:textId="77777777" w:rsidR="00BC579C" w:rsidRDefault="00BC579C" w:rsidP="00466167">
      <w:pPr>
        <w:rPr>
          <w:sz w:val="24"/>
          <w:szCs w:val="24"/>
        </w:rPr>
      </w:pPr>
    </w:p>
    <w:p w14:paraId="43D8B0D9" w14:textId="2C10E690" w:rsidR="00C8545D" w:rsidRPr="00BC579C" w:rsidRDefault="00BC579C" w:rsidP="00466167">
      <w:pPr>
        <w:rPr>
          <w:b/>
          <w:bCs/>
          <w:sz w:val="28"/>
          <w:szCs w:val="28"/>
        </w:rPr>
      </w:pPr>
      <w:r w:rsidRPr="00BC579C">
        <w:rPr>
          <w:b/>
          <w:bCs/>
          <w:sz w:val="28"/>
          <w:szCs w:val="28"/>
        </w:rPr>
        <w:t>June</w:t>
      </w:r>
      <w:r w:rsidR="00C8545D" w:rsidRPr="00BC579C">
        <w:rPr>
          <w:b/>
          <w:bCs/>
          <w:sz w:val="28"/>
          <w:szCs w:val="28"/>
        </w:rPr>
        <w:tab/>
      </w:r>
      <w:r w:rsidR="00C8545D" w:rsidRPr="00BC579C">
        <w:rPr>
          <w:b/>
          <w:bCs/>
          <w:sz w:val="28"/>
          <w:szCs w:val="28"/>
        </w:rPr>
        <w:tab/>
      </w:r>
      <w:r w:rsidR="00C8545D" w:rsidRPr="00BC579C">
        <w:rPr>
          <w:b/>
          <w:bCs/>
          <w:sz w:val="28"/>
          <w:szCs w:val="28"/>
        </w:rPr>
        <w:tab/>
      </w:r>
      <w:r w:rsidR="00C8545D" w:rsidRPr="00BC579C">
        <w:rPr>
          <w:b/>
          <w:bCs/>
          <w:sz w:val="28"/>
          <w:szCs w:val="28"/>
        </w:rPr>
        <w:tab/>
      </w:r>
    </w:p>
    <w:p w14:paraId="222E7D27" w14:textId="55BD0D64" w:rsidR="00BC579C" w:rsidRDefault="00BC579C" w:rsidP="00466167">
      <w:pPr>
        <w:rPr>
          <w:sz w:val="24"/>
          <w:szCs w:val="24"/>
        </w:rPr>
      </w:pPr>
      <w:r>
        <w:rPr>
          <w:sz w:val="24"/>
          <w:szCs w:val="24"/>
        </w:rPr>
        <w:t>Mike Massey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</w:t>
      </w:r>
    </w:p>
    <w:p w14:paraId="50B7AB90" w14:textId="31959C7E" w:rsidR="00BC579C" w:rsidRDefault="00BC579C" w:rsidP="00466167">
      <w:pPr>
        <w:rPr>
          <w:sz w:val="24"/>
          <w:szCs w:val="24"/>
        </w:rPr>
      </w:pPr>
      <w:r>
        <w:rPr>
          <w:sz w:val="24"/>
          <w:szCs w:val="24"/>
        </w:rPr>
        <w:t xml:space="preserve">Willis Jones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</w:t>
      </w:r>
    </w:p>
    <w:p w14:paraId="53A15EC5" w14:textId="2354B3C2" w:rsidR="00BC579C" w:rsidRDefault="00BC579C" w:rsidP="00466167">
      <w:pPr>
        <w:rPr>
          <w:sz w:val="24"/>
          <w:szCs w:val="24"/>
        </w:rPr>
      </w:pPr>
      <w:r>
        <w:rPr>
          <w:sz w:val="24"/>
          <w:szCs w:val="24"/>
        </w:rPr>
        <w:t>Jerry Martin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</w:t>
      </w:r>
    </w:p>
    <w:p w14:paraId="0380E1F0" w14:textId="04B3362F" w:rsidR="00BC579C" w:rsidRDefault="00BC579C" w:rsidP="00466167">
      <w:pPr>
        <w:rPr>
          <w:sz w:val="24"/>
          <w:szCs w:val="24"/>
        </w:rPr>
      </w:pPr>
      <w:r>
        <w:rPr>
          <w:sz w:val="24"/>
          <w:szCs w:val="24"/>
        </w:rPr>
        <w:t>Andy Harrover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</w:t>
      </w:r>
    </w:p>
    <w:p w14:paraId="6A326E4E" w14:textId="77777777" w:rsidR="00F52329" w:rsidRPr="00BC579C" w:rsidRDefault="00F52329" w:rsidP="00466167">
      <w:pPr>
        <w:rPr>
          <w:sz w:val="24"/>
          <w:szCs w:val="24"/>
        </w:rPr>
      </w:pPr>
    </w:p>
    <w:p w14:paraId="3688C179" w14:textId="18E2D317" w:rsidR="00C8545D" w:rsidRDefault="00C8545D" w:rsidP="00466167">
      <w:pPr>
        <w:rPr>
          <w:b/>
          <w:bCs/>
          <w:sz w:val="28"/>
          <w:szCs w:val="28"/>
        </w:rPr>
      </w:pPr>
      <w:r w:rsidRPr="00C8545D">
        <w:rPr>
          <w:b/>
          <w:bCs/>
          <w:sz w:val="28"/>
          <w:szCs w:val="28"/>
        </w:rPr>
        <w:t>July</w:t>
      </w:r>
      <w:r w:rsidRPr="00C8545D">
        <w:rPr>
          <w:b/>
          <w:bCs/>
          <w:sz w:val="28"/>
          <w:szCs w:val="28"/>
        </w:rPr>
        <w:tab/>
      </w:r>
      <w:r w:rsidRPr="00C8545D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66181CF1" w14:textId="3981B0E4" w:rsidR="00650BDE" w:rsidRDefault="00A87C31" w:rsidP="00466167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C8545D">
        <w:rPr>
          <w:sz w:val="24"/>
          <w:szCs w:val="24"/>
        </w:rPr>
        <w:t xml:space="preserve">eff Brown </w:t>
      </w:r>
      <w:r w:rsidR="00C8545D">
        <w:rPr>
          <w:sz w:val="24"/>
          <w:szCs w:val="24"/>
        </w:rPr>
        <w:tab/>
      </w:r>
      <w:r w:rsidR="00C8545D">
        <w:rPr>
          <w:sz w:val="24"/>
          <w:szCs w:val="24"/>
        </w:rPr>
        <w:tab/>
        <w:t>13</w:t>
      </w:r>
      <w:r w:rsidR="00C8545D">
        <w:rPr>
          <w:sz w:val="24"/>
          <w:szCs w:val="24"/>
        </w:rPr>
        <w:tab/>
      </w:r>
      <w:r w:rsidR="00C8545D">
        <w:rPr>
          <w:sz w:val="24"/>
          <w:szCs w:val="24"/>
        </w:rPr>
        <w:tab/>
      </w:r>
      <w:r w:rsidR="00C8545D">
        <w:rPr>
          <w:sz w:val="24"/>
          <w:szCs w:val="24"/>
        </w:rPr>
        <w:tab/>
      </w:r>
      <w:r w:rsidR="00C8545D">
        <w:rPr>
          <w:sz w:val="24"/>
          <w:szCs w:val="24"/>
        </w:rPr>
        <w:tab/>
      </w:r>
    </w:p>
    <w:p w14:paraId="5121927F" w14:textId="4BC5A0BD" w:rsidR="00C8545D" w:rsidRDefault="00F52329" w:rsidP="00466167">
      <w:pPr>
        <w:rPr>
          <w:sz w:val="24"/>
          <w:szCs w:val="24"/>
        </w:rPr>
      </w:pPr>
      <w:r>
        <w:rPr>
          <w:sz w:val="24"/>
          <w:szCs w:val="24"/>
        </w:rPr>
        <w:t>Tiffanie Rand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</w:t>
      </w:r>
      <w:r w:rsidR="00C8545D">
        <w:rPr>
          <w:sz w:val="24"/>
          <w:szCs w:val="24"/>
        </w:rPr>
        <w:tab/>
      </w:r>
      <w:r w:rsidR="00650BDE">
        <w:rPr>
          <w:sz w:val="24"/>
          <w:szCs w:val="24"/>
        </w:rPr>
        <w:tab/>
      </w:r>
      <w:r w:rsidR="00650BDE">
        <w:rPr>
          <w:sz w:val="24"/>
          <w:szCs w:val="24"/>
        </w:rPr>
        <w:tab/>
      </w:r>
      <w:r w:rsidR="00650BDE">
        <w:rPr>
          <w:sz w:val="24"/>
          <w:szCs w:val="24"/>
        </w:rPr>
        <w:tab/>
      </w:r>
      <w:r w:rsidR="00650BDE">
        <w:rPr>
          <w:sz w:val="24"/>
          <w:szCs w:val="24"/>
        </w:rPr>
        <w:tab/>
      </w:r>
      <w:r w:rsidR="00650BDE">
        <w:rPr>
          <w:sz w:val="24"/>
          <w:szCs w:val="24"/>
        </w:rPr>
        <w:tab/>
      </w:r>
    </w:p>
    <w:p w14:paraId="27D5C0FD" w14:textId="43F7C527" w:rsidR="00A614AC" w:rsidRDefault="00650BDE" w:rsidP="00466167">
      <w:pPr>
        <w:rPr>
          <w:sz w:val="24"/>
          <w:szCs w:val="24"/>
        </w:rPr>
      </w:pPr>
      <w:r>
        <w:rPr>
          <w:sz w:val="24"/>
          <w:szCs w:val="24"/>
        </w:rPr>
        <w:t xml:space="preserve">Chuck Rector </w:t>
      </w:r>
      <w:r>
        <w:rPr>
          <w:sz w:val="24"/>
          <w:szCs w:val="24"/>
        </w:rPr>
        <w:tab/>
      </w:r>
      <w:r w:rsidR="00C8545D">
        <w:rPr>
          <w:sz w:val="24"/>
          <w:szCs w:val="24"/>
        </w:rPr>
        <w:tab/>
      </w:r>
      <w:r>
        <w:rPr>
          <w:sz w:val="24"/>
          <w:szCs w:val="24"/>
        </w:rPr>
        <w:t>19</w:t>
      </w:r>
      <w:r w:rsidR="00C8545D">
        <w:rPr>
          <w:sz w:val="24"/>
          <w:szCs w:val="24"/>
        </w:rPr>
        <w:tab/>
      </w:r>
      <w:r w:rsidR="00C8545D">
        <w:rPr>
          <w:sz w:val="24"/>
          <w:szCs w:val="24"/>
        </w:rPr>
        <w:tab/>
      </w:r>
      <w:r w:rsidR="00C8545D">
        <w:rPr>
          <w:sz w:val="24"/>
          <w:szCs w:val="24"/>
        </w:rPr>
        <w:tab/>
      </w:r>
      <w:r w:rsidR="00C8545D">
        <w:rPr>
          <w:sz w:val="24"/>
          <w:szCs w:val="24"/>
        </w:rPr>
        <w:tab/>
      </w:r>
    </w:p>
    <w:p w14:paraId="3D1B1F53" w14:textId="13535298" w:rsidR="00A614AC" w:rsidRDefault="00650BDE" w:rsidP="00466167">
      <w:pPr>
        <w:rPr>
          <w:sz w:val="24"/>
          <w:szCs w:val="24"/>
        </w:rPr>
      </w:pPr>
      <w:r>
        <w:rPr>
          <w:sz w:val="24"/>
          <w:szCs w:val="24"/>
        </w:rPr>
        <w:t>Bill White</w:t>
      </w:r>
      <w:r w:rsidR="00A614AC">
        <w:rPr>
          <w:sz w:val="24"/>
          <w:szCs w:val="24"/>
        </w:rPr>
        <w:tab/>
      </w:r>
      <w:r w:rsidR="00A614AC">
        <w:rPr>
          <w:sz w:val="24"/>
          <w:szCs w:val="24"/>
        </w:rPr>
        <w:tab/>
      </w:r>
      <w:r>
        <w:rPr>
          <w:sz w:val="24"/>
          <w:szCs w:val="24"/>
        </w:rPr>
        <w:t>20</w:t>
      </w:r>
      <w:r w:rsidR="00A614AC">
        <w:rPr>
          <w:sz w:val="24"/>
          <w:szCs w:val="24"/>
        </w:rPr>
        <w:tab/>
      </w:r>
      <w:r w:rsidR="00A614AC">
        <w:rPr>
          <w:sz w:val="24"/>
          <w:szCs w:val="24"/>
        </w:rPr>
        <w:tab/>
      </w:r>
      <w:r w:rsidR="00A614AC">
        <w:rPr>
          <w:sz w:val="24"/>
          <w:szCs w:val="24"/>
        </w:rPr>
        <w:tab/>
      </w:r>
      <w:r w:rsidR="00A614AC">
        <w:rPr>
          <w:sz w:val="24"/>
          <w:szCs w:val="24"/>
        </w:rPr>
        <w:tab/>
      </w:r>
    </w:p>
    <w:p w14:paraId="3BCCC4FA" w14:textId="7E945A7F" w:rsidR="00C8545D" w:rsidRDefault="00650BDE" w:rsidP="00466167">
      <w:pPr>
        <w:rPr>
          <w:sz w:val="24"/>
          <w:szCs w:val="24"/>
        </w:rPr>
      </w:pPr>
      <w:r>
        <w:rPr>
          <w:sz w:val="24"/>
          <w:szCs w:val="24"/>
        </w:rPr>
        <w:t>Ulysses White</w:t>
      </w:r>
      <w:r w:rsidR="00C8545D">
        <w:rPr>
          <w:sz w:val="24"/>
          <w:szCs w:val="24"/>
        </w:rPr>
        <w:tab/>
      </w:r>
      <w:r w:rsidR="00C8545D">
        <w:rPr>
          <w:sz w:val="24"/>
          <w:szCs w:val="24"/>
        </w:rPr>
        <w:tab/>
      </w:r>
      <w:r w:rsidR="00A614AC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="00C8545D">
        <w:rPr>
          <w:sz w:val="24"/>
          <w:szCs w:val="24"/>
        </w:rPr>
        <w:tab/>
      </w:r>
      <w:r w:rsidR="00C8545D">
        <w:rPr>
          <w:sz w:val="24"/>
          <w:szCs w:val="24"/>
        </w:rPr>
        <w:tab/>
      </w:r>
      <w:r w:rsidR="00C8545D">
        <w:rPr>
          <w:sz w:val="24"/>
          <w:szCs w:val="24"/>
        </w:rPr>
        <w:tab/>
      </w:r>
      <w:r w:rsidR="00C8545D">
        <w:rPr>
          <w:sz w:val="24"/>
          <w:szCs w:val="24"/>
        </w:rPr>
        <w:tab/>
      </w:r>
    </w:p>
    <w:p w14:paraId="6FE0BC57" w14:textId="2198A3C6" w:rsidR="00BC579C" w:rsidRDefault="00650BDE" w:rsidP="0046616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8545D">
        <w:rPr>
          <w:sz w:val="24"/>
          <w:szCs w:val="24"/>
        </w:rPr>
        <w:tab/>
      </w:r>
      <w:r w:rsidR="00C8545D">
        <w:rPr>
          <w:sz w:val="24"/>
          <w:szCs w:val="24"/>
        </w:rPr>
        <w:tab/>
      </w:r>
      <w:r w:rsidR="00C8545D">
        <w:rPr>
          <w:sz w:val="24"/>
          <w:szCs w:val="24"/>
        </w:rPr>
        <w:tab/>
      </w:r>
      <w:r w:rsidR="00C8545D">
        <w:rPr>
          <w:sz w:val="24"/>
          <w:szCs w:val="24"/>
        </w:rPr>
        <w:tab/>
      </w:r>
      <w:r w:rsidR="00A614AC">
        <w:rPr>
          <w:sz w:val="24"/>
          <w:szCs w:val="24"/>
        </w:rPr>
        <w:tab/>
      </w:r>
      <w:r w:rsidR="00A614AC">
        <w:rPr>
          <w:sz w:val="24"/>
          <w:szCs w:val="24"/>
        </w:rPr>
        <w:tab/>
      </w:r>
      <w:r w:rsidR="00A614AC">
        <w:rPr>
          <w:sz w:val="24"/>
          <w:szCs w:val="24"/>
        </w:rPr>
        <w:tab/>
      </w:r>
      <w:r w:rsidR="00925A66">
        <w:rPr>
          <w:sz w:val="24"/>
          <w:szCs w:val="24"/>
        </w:rPr>
        <w:tab/>
      </w:r>
      <w:r w:rsidR="00925A66">
        <w:rPr>
          <w:sz w:val="24"/>
          <w:szCs w:val="24"/>
        </w:rPr>
        <w:tab/>
      </w:r>
      <w:r w:rsidR="00925A66">
        <w:rPr>
          <w:sz w:val="24"/>
          <w:szCs w:val="24"/>
        </w:rPr>
        <w:tab/>
      </w:r>
    </w:p>
    <w:p w14:paraId="538DA21B" w14:textId="235DC451" w:rsidR="00BC579C" w:rsidRDefault="00BC579C" w:rsidP="00466167">
      <w:pPr>
        <w:rPr>
          <w:b/>
          <w:bCs/>
          <w:sz w:val="28"/>
          <w:szCs w:val="28"/>
        </w:rPr>
      </w:pPr>
      <w:r w:rsidRPr="00BC579C">
        <w:rPr>
          <w:b/>
          <w:bCs/>
          <w:sz w:val="28"/>
          <w:szCs w:val="28"/>
        </w:rPr>
        <w:t>August</w:t>
      </w:r>
    </w:p>
    <w:p w14:paraId="5F411A43" w14:textId="59F00493" w:rsidR="00BC579C" w:rsidRDefault="00BC579C" w:rsidP="00466167">
      <w:pPr>
        <w:rPr>
          <w:sz w:val="24"/>
          <w:szCs w:val="24"/>
        </w:rPr>
      </w:pPr>
      <w:r w:rsidRPr="00BC579C">
        <w:rPr>
          <w:sz w:val="24"/>
          <w:szCs w:val="24"/>
        </w:rPr>
        <w:t>Tony</w:t>
      </w:r>
      <w:r>
        <w:rPr>
          <w:sz w:val="24"/>
          <w:szCs w:val="24"/>
        </w:rPr>
        <w:t xml:space="preserve"> Finley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</w:p>
    <w:p w14:paraId="508E2C1F" w14:textId="4286B133" w:rsidR="00BC579C" w:rsidRDefault="00BC579C" w:rsidP="00466167">
      <w:pPr>
        <w:rPr>
          <w:sz w:val="24"/>
          <w:szCs w:val="24"/>
        </w:rPr>
      </w:pPr>
      <w:r>
        <w:rPr>
          <w:sz w:val="24"/>
          <w:szCs w:val="24"/>
        </w:rPr>
        <w:t>Ernie Newland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</w:p>
    <w:p w14:paraId="4448D050" w14:textId="58942FB8" w:rsidR="00BC579C" w:rsidRDefault="00BC579C" w:rsidP="00466167">
      <w:pPr>
        <w:rPr>
          <w:sz w:val="24"/>
          <w:szCs w:val="24"/>
        </w:rPr>
      </w:pPr>
      <w:r>
        <w:rPr>
          <w:sz w:val="24"/>
          <w:szCs w:val="24"/>
        </w:rPr>
        <w:t xml:space="preserve">Xiao-Yin Byrom </w:t>
      </w:r>
      <w:r>
        <w:rPr>
          <w:sz w:val="24"/>
          <w:szCs w:val="24"/>
        </w:rPr>
        <w:tab/>
        <w:t>8</w:t>
      </w:r>
    </w:p>
    <w:p w14:paraId="47F79DA7" w14:textId="2B9A2772" w:rsidR="00BC579C" w:rsidRDefault="00BC579C" w:rsidP="00466167">
      <w:pPr>
        <w:rPr>
          <w:sz w:val="24"/>
          <w:szCs w:val="24"/>
        </w:rPr>
      </w:pPr>
      <w:r>
        <w:rPr>
          <w:sz w:val="24"/>
          <w:szCs w:val="24"/>
        </w:rPr>
        <w:t>Kenny Loveless</w:t>
      </w:r>
      <w:r>
        <w:rPr>
          <w:sz w:val="24"/>
          <w:szCs w:val="24"/>
        </w:rPr>
        <w:tab/>
        <w:t>10</w:t>
      </w:r>
    </w:p>
    <w:p w14:paraId="4118623A" w14:textId="0921564E" w:rsidR="00BC579C" w:rsidRDefault="00BC579C" w:rsidP="00466167">
      <w:pPr>
        <w:rPr>
          <w:sz w:val="24"/>
          <w:szCs w:val="24"/>
        </w:rPr>
      </w:pPr>
      <w:r>
        <w:rPr>
          <w:sz w:val="24"/>
          <w:szCs w:val="24"/>
        </w:rPr>
        <w:t>Ed Pratt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</w:t>
      </w:r>
    </w:p>
    <w:p w14:paraId="6F30E82E" w14:textId="762036F0" w:rsidR="00650BDE" w:rsidRDefault="00BC579C" w:rsidP="00466167">
      <w:pPr>
        <w:rPr>
          <w:sz w:val="24"/>
          <w:szCs w:val="24"/>
        </w:rPr>
      </w:pPr>
      <w:r>
        <w:rPr>
          <w:sz w:val="24"/>
          <w:szCs w:val="24"/>
        </w:rPr>
        <w:t>Mike Vanderpool</w:t>
      </w:r>
      <w:r>
        <w:rPr>
          <w:sz w:val="24"/>
          <w:szCs w:val="24"/>
        </w:rPr>
        <w:tab/>
        <w:t>31</w:t>
      </w:r>
    </w:p>
    <w:p w14:paraId="0781846D" w14:textId="0EC1F150" w:rsidR="00925A66" w:rsidRDefault="00925A66" w:rsidP="00466167">
      <w:pPr>
        <w:rPr>
          <w:sz w:val="24"/>
          <w:szCs w:val="24"/>
        </w:rPr>
      </w:pPr>
    </w:p>
    <w:p w14:paraId="49B5FB43" w14:textId="77777777" w:rsidR="00F52329" w:rsidRDefault="00925A66" w:rsidP="00466167">
      <w:pPr>
        <w:rPr>
          <w:b/>
          <w:bCs/>
          <w:sz w:val="28"/>
          <w:szCs w:val="28"/>
        </w:rPr>
      </w:pPr>
      <w:r w:rsidRPr="00925A66">
        <w:rPr>
          <w:b/>
          <w:bCs/>
          <w:sz w:val="28"/>
          <w:szCs w:val="28"/>
        </w:rPr>
        <w:t>September</w:t>
      </w:r>
      <w:r>
        <w:rPr>
          <w:b/>
          <w:bCs/>
          <w:sz w:val="28"/>
          <w:szCs w:val="28"/>
        </w:rPr>
        <w:tab/>
      </w:r>
    </w:p>
    <w:p w14:paraId="76D82540" w14:textId="631AA78C" w:rsidR="00925A66" w:rsidRPr="00650BDE" w:rsidRDefault="00650BDE" w:rsidP="00466167">
      <w:pPr>
        <w:rPr>
          <w:b/>
          <w:bCs/>
          <w:sz w:val="28"/>
          <w:szCs w:val="28"/>
        </w:rPr>
      </w:pPr>
      <w:r w:rsidRPr="00650BDE">
        <w:rPr>
          <w:sz w:val="24"/>
          <w:szCs w:val="24"/>
        </w:rPr>
        <w:t>D</w:t>
      </w:r>
      <w:r w:rsidR="007E3ECF">
        <w:rPr>
          <w:sz w:val="24"/>
          <w:szCs w:val="24"/>
        </w:rPr>
        <w:t>avid</w:t>
      </w:r>
      <w:r w:rsidRPr="00650B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Lamb       </w:t>
      </w:r>
      <w:r w:rsidR="00F52329">
        <w:rPr>
          <w:sz w:val="24"/>
          <w:szCs w:val="24"/>
        </w:rPr>
        <w:tab/>
      </w:r>
      <w:r>
        <w:rPr>
          <w:sz w:val="24"/>
          <w:szCs w:val="24"/>
        </w:rPr>
        <w:t>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ab/>
        <w:t xml:space="preserve">            </w:t>
      </w:r>
    </w:p>
    <w:p w14:paraId="73849189" w14:textId="4CE89863" w:rsidR="00CA531E" w:rsidRDefault="00925A66" w:rsidP="0046616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50BDE">
        <w:rPr>
          <w:sz w:val="24"/>
          <w:szCs w:val="24"/>
        </w:rPr>
        <w:tab/>
      </w:r>
      <w:r w:rsidR="00650BDE">
        <w:rPr>
          <w:sz w:val="24"/>
          <w:szCs w:val="24"/>
        </w:rPr>
        <w:tab/>
      </w:r>
      <w:r w:rsidR="00650BDE">
        <w:rPr>
          <w:sz w:val="24"/>
          <w:szCs w:val="24"/>
        </w:rPr>
        <w:tab/>
      </w:r>
    </w:p>
    <w:p w14:paraId="2E5CAAEF" w14:textId="123FEB5D" w:rsidR="00CA531E" w:rsidRPr="00CA531E" w:rsidRDefault="00CA531E" w:rsidP="00466167">
      <w:pPr>
        <w:rPr>
          <w:b/>
          <w:bCs/>
          <w:sz w:val="28"/>
          <w:szCs w:val="28"/>
        </w:rPr>
      </w:pPr>
      <w:r w:rsidRPr="00CA531E">
        <w:rPr>
          <w:b/>
          <w:bCs/>
          <w:sz w:val="28"/>
          <w:szCs w:val="28"/>
        </w:rPr>
        <w:t>October</w:t>
      </w:r>
    </w:p>
    <w:p w14:paraId="050344D2" w14:textId="0C5E50BA" w:rsidR="00925A66" w:rsidRDefault="00CA531E" w:rsidP="00466167">
      <w:pPr>
        <w:rPr>
          <w:sz w:val="24"/>
          <w:szCs w:val="24"/>
        </w:rPr>
      </w:pPr>
      <w:r>
        <w:rPr>
          <w:sz w:val="24"/>
          <w:szCs w:val="24"/>
        </w:rPr>
        <w:t>Coleman Rector</w:t>
      </w:r>
      <w:r>
        <w:rPr>
          <w:sz w:val="24"/>
          <w:szCs w:val="24"/>
        </w:rPr>
        <w:tab/>
        <w:t>6</w:t>
      </w:r>
    </w:p>
    <w:p w14:paraId="194B9736" w14:textId="5433C9E3" w:rsidR="00CA531E" w:rsidRDefault="00CA531E" w:rsidP="00466167">
      <w:pPr>
        <w:rPr>
          <w:sz w:val="24"/>
          <w:szCs w:val="24"/>
        </w:rPr>
      </w:pPr>
      <w:r>
        <w:rPr>
          <w:sz w:val="24"/>
          <w:szCs w:val="24"/>
        </w:rPr>
        <w:t>Cheryl Dashiell</w:t>
      </w:r>
      <w:r>
        <w:rPr>
          <w:sz w:val="24"/>
          <w:szCs w:val="24"/>
        </w:rPr>
        <w:tab/>
        <w:t>19</w:t>
      </w:r>
    </w:p>
    <w:p w14:paraId="61D4DECE" w14:textId="16A65859" w:rsidR="00CA531E" w:rsidRDefault="00CA531E" w:rsidP="00466167">
      <w:pPr>
        <w:rPr>
          <w:sz w:val="24"/>
          <w:szCs w:val="24"/>
        </w:rPr>
      </w:pPr>
      <w:r>
        <w:rPr>
          <w:sz w:val="24"/>
          <w:szCs w:val="24"/>
        </w:rPr>
        <w:t xml:space="preserve">Don Taylor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</w:t>
      </w:r>
    </w:p>
    <w:p w14:paraId="0698046F" w14:textId="42A1BCD5" w:rsidR="00CA531E" w:rsidRDefault="00CA531E" w:rsidP="00466167">
      <w:pPr>
        <w:rPr>
          <w:sz w:val="24"/>
          <w:szCs w:val="24"/>
        </w:rPr>
      </w:pPr>
      <w:r>
        <w:rPr>
          <w:sz w:val="24"/>
          <w:szCs w:val="24"/>
        </w:rPr>
        <w:t xml:space="preserve">Cindi Kacer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</w:t>
      </w:r>
    </w:p>
    <w:p w14:paraId="5C011FAE" w14:textId="4A1A96B8" w:rsidR="00925A66" w:rsidRDefault="00CA531E" w:rsidP="00466167">
      <w:pPr>
        <w:rPr>
          <w:sz w:val="24"/>
          <w:szCs w:val="24"/>
        </w:rPr>
      </w:pPr>
      <w:r>
        <w:rPr>
          <w:sz w:val="24"/>
          <w:szCs w:val="24"/>
        </w:rPr>
        <w:t>Rex Parr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31</w:t>
      </w:r>
    </w:p>
    <w:p w14:paraId="7914EC8E" w14:textId="77777777" w:rsidR="00CA531E" w:rsidRDefault="00CA531E" w:rsidP="00466167">
      <w:pPr>
        <w:rPr>
          <w:sz w:val="24"/>
          <w:szCs w:val="24"/>
        </w:rPr>
      </w:pPr>
    </w:p>
    <w:p w14:paraId="3F11C6AF" w14:textId="4ECDE234" w:rsidR="00A614AC" w:rsidRPr="00F52329" w:rsidRDefault="00925A66" w:rsidP="00466167">
      <w:pPr>
        <w:rPr>
          <w:b/>
          <w:bCs/>
          <w:sz w:val="28"/>
          <w:szCs w:val="28"/>
        </w:rPr>
      </w:pPr>
      <w:r w:rsidRPr="00925A66">
        <w:rPr>
          <w:b/>
          <w:bCs/>
          <w:sz w:val="28"/>
          <w:szCs w:val="28"/>
        </w:rPr>
        <w:t>November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A614AC">
        <w:rPr>
          <w:b/>
          <w:bCs/>
          <w:sz w:val="28"/>
          <w:szCs w:val="28"/>
        </w:rPr>
        <w:tab/>
      </w:r>
      <w:r w:rsidR="00A614AC">
        <w:rPr>
          <w:b/>
          <w:bCs/>
          <w:sz w:val="28"/>
          <w:szCs w:val="28"/>
        </w:rPr>
        <w:tab/>
      </w:r>
      <w:r w:rsidR="00A614AC">
        <w:rPr>
          <w:b/>
          <w:bCs/>
          <w:sz w:val="28"/>
          <w:szCs w:val="28"/>
        </w:rPr>
        <w:tab/>
      </w:r>
      <w:r w:rsidR="00A614AC">
        <w:rPr>
          <w:b/>
          <w:bCs/>
          <w:sz w:val="28"/>
          <w:szCs w:val="28"/>
        </w:rPr>
        <w:tab/>
      </w:r>
    </w:p>
    <w:p w14:paraId="2E2BFB50" w14:textId="4598B6C6" w:rsidR="00925A66" w:rsidRDefault="008F7079" w:rsidP="00466167">
      <w:pPr>
        <w:rPr>
          <w:sz w:val="24"/>
          <w:szCs w:val="24"/>
        </w:rPr>
      </w:pPr>
      <w:r>
        <w:rPr>
          <w:sz w:val="24"/>
          <w:szCs w:val="24"/>
        </w:rPr>
        <w:t>Robyn Williams</w:t>
      </w:r>
      <w:r>
        <w:rPr>
          <w:sz w:val="24"/>
          <w:szCs w:val="24"/>
        </w:rPr>
        <w:tab/>
        <w:t>1</w:t>
      </w:r>
      <w:r w:rsidR="00925A66" w:rsidRPr="00925A66">
        <w:rPr>
          <w:sz w:val="24"/>
          <w:szCs w:val="24"/>
        </w:rPr>
        <w:t>5</w:t>
      </w:r>
      <w:r w:rsidR="00925A66">
        <w:rPr>
          <w:sz w:val="24"/>
          <w:szCs w:val="24"/>
        </w:rPr>
        <w:tab/>
      </w:r>
      <w:r w:rsidR="00925A66">
        <w:rPr>
          <w:sz w:val="24"/>
          <w:szCs w:val="24"/>
        </w:rPr>
        <w:tab/>
      </w:r>
      <w:r w:rsidR="00925A66">
        <w:rPr>
          <w:sz w:val="24"/>
          <w:szCs w:val="24"/>
        </w:rPr>
        <w:tab/>
      </w:r>
      <w:r w:rsidR="00925A66">
        <w:rPr>
          <w:sz w:val="24"/>
          <w:szCs w:val="24"/>
        </w:rPr>
        <w:tab/>
      </w:r>
    </w:p>
    <w:p w14:paraId="0D8E3A0A" w14:textId="0EA8A69F" w:rsidR="00925A66" w:rsidRDefault="008F7079" w:rsidP="00466167">
      <w:pPr>
        <w:rPr>
          <w:sz w:val="24"/>
          <w:szCs w:val="24"/>
        </w:rPr>
      </w:pPr>
      <w:r>
        <w:rPr>
          <w:sz w:val="24"/>
          <w:szCs w:val="24"/>
        </w:rPr>
        <w:t>John Skaggs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</w:t>
      </w:r>
      <w:r w:rsidR="00925A66">
        <w:rPr>
          <w:sz w:val="24"/>
          <w:szCs w:val="24"/>
        </w:rPr>
        <w:tab/>
      </w:r>
      <w:r w:rsidR="00925A66">
        <w:rPr>
          <w:sz w:val="24"/>
          <w:szCs w:val="24"/>
        </w:rPr>
        <w:tab/>
      </w:r>
      <w:r w:rsidR="00925A66">
        <w:rPr>
          <w:sz w:val="24"/>
          <w:szCs w:val="24"/>
        </w:rPr>
        <w:tab/>
      </w:r>
      <w:r w:rsidR="00925A66">
        <w:rPr>
          <w:sz w:val="24"/>
          <w:szCs w:val="24"/>
        </w:rPr>
        <w:tab/>
      </w:r>
    </w:p>
    <w:p w14:paraId="135C17E4" w14:textId="7FA23DF4" w:rsidR="00CA531E" w:rsidRDefault="008F7079" w:rsidP="0046616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25A66">
        <w:rPr>
          <w:sz w:val="24"/>
          <w:szCs w:val="24"/>
        </w:rPr>
        <w:tab/>
      </w:r>
      <w:r w:rsidR="00925A66">
        <w:rPr>
          <w:sz w:val="24"/>
          <w:szCs w:val="24"/>
        </w:rPr>
        <w:tab/>
      </w:r>
      <w:r w:rsidR="00925A66">
        <w:rPr>
          <w:sz w:val="24"/>
          <w:szCs w:val="24"/>
        </w:rPr>
        <w:tab/>
      </w:r>
      <w:r w:rsidR="00925A66">
        <w:rPr>
          <w:sz w:val="24"/>
          <w:szCs w:val="24"/>
        </w:rPr>
        <w:tab/>
      </w:r>
      <w:r w:rsidR="00925A66">
        <w:rPr>
          <w:sz w:val="24"/>
          <w:szCs w:val="24"/>
        </w:rPr>
        <w:tab/>
      </w:r>
      <w:r w:rsidR="00925A66">
        <w:rPr>
          <w:sz w:val="24"/>
          <w:szCs w:val="24"/>
        </w:rPr>
        <w:tab/>
      </w:r>
      <w:r w:rsidR="00925A66">
        <w:rPr>
          <w:sz w:val="24"/>
          <w:szCs w:val="24"/>
        </w:rPr>
        <w:tab/>
      </w:r>
      <w:r w:rsidR="00925A66">
        <w:rPr>
          <w:sz w:val="24"/>
          <w:szCs w:val="24"/>
        </w:rPr>
        <w:tab/>
      </w:r>
      <w:r w:rsidR="00925A66">
        <w:rPr>
          <w:sz w:val="24"/>
          <w:szCs w:val="24"/>
        </w:rPr>
        <w:tab/>
      </w:r>
      <w:r w:rsidR="00925A66">
        <w:rPr>
          <w:sz w:val="24"/>
          <w:szCs w:val="24"/>
        </w:rPr>
        <w:tab/>
      </w:r>
    </w:p>
    <w:p w14:paraId="493F784D" w14:textId="107E7A61" w:rsidR="00CA531E" w:rsidRPr="00CA531E" w:rsidRDefault="00CA531E" w:rsidP="00466167">
      <w:pPr>
        <w:rPr>
          <w:b/>
          <w:bCs/>
          <w:sz w:val="28"/>
          <w:szCs w:val="28"/>
        </w:rPr>
      </w:pPr>
      <w:r w:rsidRPr="00CA531E">
        <w:rPr>
          <w:b/>
          <w:bCs/>
          <w:sz w:val="28"/>
          <w:szCs w:val="28"/>
        </w:rPr>
        <w:t>December</w:t>
      </w:r>
    </w:p>
    <w:p w14:paraId="059651A3" w14:textId="36A7C8A4" w:rsidR="00CA531E" w:rsidRDefault="00CA531E" w:rsidP="00466167">
      <w:pPr>
        <w:rPr>
          <w:sz w:val="24"/>
          <w:szCs w:val="24"/>
        </w:rPr>
      </w:pPr>
      <w:r>
        <w:rPr>
          <w:sz w:val="24"/>
          <w:szCs w:val="24"/>
        </w:rPr>
        <w:t>John Heltzel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</w:p>
    <w:p w14:paraId="2D348D34" w14:textId="0B5F6A83" w:rsidR="00CA531E" w:rsidRDefault="00CA531E" w:rsidP="00466167">
      <w:pPr>
        <w:rPr>
          <w:sz w:val="24"/>
          <w:szCs w:val="24"/>
        </w:rPr>
      </w:pPr>
      <w:r>
        <w:rPr>
          <w:sz w:val="24"/>
          <w:szCs w:val="24"/>
        </w:rPr>
        <w:t>Jeff N Brown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</w:t>
      </w:r>
    </w:p>
    <w:p w14:paraId="6685E048" w14:textId="59670C9E" w:rsidR="00CA531E" w:rsidRDefault="00CA531E" w:rsidP="00466167">
      <w:pPr>
        <w:rPr>
          <w:sz w:val="24"/>
          <w:szCs w:val="24"/>
        </w:rPr>
      </w:pPr>
      <w:r>
        <w:rPr>
          <w:sz w:val="24"/>
          <w:szCs w:val="24"/>
        </w:rPr>
        <w:t>Cheryl Macias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</w:t>
      </w:r>
    </w:p>
    <w:p w14:paraId="615BDFF0" w14:textId="7F70783B" w:rsidR="00CA531E" w:rsidRPr="00925A66" w:rsidRDefault="00CA531E" w:rsidP="00466167">
      <w:pPr>
        <w:rPr>
          <w:sz w:val="24"/>
          <w:szCs w:val="24"/>
        </w:rPr>
      </w:pPr>
      <w:r>
        <w:rPr>
          <w:sz w:val="24"/>
          <w:szCs w:val="24"/>
        </w:rPr>
        <w:t>Bill Holliman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</w:t>
      </w:r>
    </w:p>
    <w:sectPr w:rsidR="00CA531E" w:rsidRPr="00925A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029872705">
    <w:abstractNumId w:val="19"/>
  </w:num>
  <w:num w:numId="2" w16cid:durableId="1521047263">
    <w:abstractNumId w:val="12"/>
  </w:num>
  <w:num w:numId="3" w16cid:durableId="490754646">
    <w:abstractNumId w:val="10"/>
  </w:num>
  <w:num w:numId="4" w16cid:durableId="376469051">
    <w:abstractNumId w:val="21"/>
  </w:num>
  <w:num w:numId="5" w16cid:durableId="61030751">
    <w:abstractNumId w:val="13"/>
  </w:num>
  <w:num w:numId="6" w16cid:durableId="566234351">
    <w:abstractNumId w:val="16"/>
  </w:num>
  <w:num w:numId="7" w16cid:durableId="1918321855">
    <w:abstractNumId w:val="18"/>
  </w:num>
  <w:num w:numId="8" w16cid:durableId="508132785">
    <w:abstractNumId w:val="9"/>
  </w:num>
  <w:num w:numId="9" w16cid:durableId="834151587">
    <w:abstractNumId w:val="7"/>
  </w:num>
  <w:num w:numId="10" w16cid:durableId="796917920">
    <w:abstractNumId w:val="6"/>
  </w:num>
  <w:num w:numId="11" w16cid:durableId="488328258">
    <w:abstractNumId w:val="5"/>
  </w:num>
  <w:num w:numId="12" w16cid:durableId="812678545">
    <w:abstractNumId w:val="4"/>
  </w:num>
  <w:num w:numId="13" w16cid:durableId="617839832">
    <w:abstractNumId w:val="8"/>
  </w:num>
  <w:num w:numId="14" w16cid:durableId="1991249526">
    <w:abstractNumId w:val="3"/>
  </w:num>
  <w:num w:numId="15" w16cid:durableId="510922706">
    <w:abstractNumId w:val="2"/>
  </w:num>
  <w:num w:numId="16" w16cid:durableId="659700047">
    <w:abstractNumId w:val="1"/>
  </w:num>
  <w:num w:numId="17" w16cid:durableId="1606303105">
    <w:abstractNumId w:val="0"/>
  </w:num>
  <w:num w:numId="18" w16cid:durableId="838958860">
    <w:abstractNumId w:val="14"/>
  </w:num>
  <w:num w:numId="19" w16cid:durableId="1173492537">
    <w:abstractNumId w:val="15"/>
  </w:num>
  <w:num w:numId="20" w16cid:durableId="33892806">
    <w:abstractNumId w:val="20"/>
  </w:num>
  <w:num w:numId="21" w16cid:durableId="510947005">
    <w:abstractNumId w:val="17"/>
  </w:num>
  <w:num w:numId="22" w16cid:durableId="931859600">
    <w:abstractNumId w:val="11"/>
  </w:num>
  <w:num w:numId="23" w16cid:durableId="168809670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167"/>
    <w:rsid w:val="001413C6"/>
    <w:rsid w:val="00172A5C"/>
    <w:rsid w:val="00466167"/>
    <w:rsid w:val="00645252"/>
    <w:rsid w:val="00650BDE"/>
    <w:rsid w:val="006D3D74"/>
    <w:rsid w:val="00775851"/>
    <w:rsid w:val="007E3ECF"/>
    <w:rsid w:val="007F56BE"/>
    <w:rsid w:val="0083569A"/>
    <w:rsid w:val="008F7079"/>
    <w:rsid w:val="00925A66"/>
    <w:rsid w:val="00A614AC"/>
    <w:rsid w:val="00A87C31"/>
    <w:rsid w:val="00A9204E"/>
    <w:rsid w:val="00AD2163"/>
    <w:rsid w:val="00BC579C"/>
    <w:rsid w:val="00C8545D"/>
    <w:rsid w:val="00CA531E"/>
    <w:rsid w:val="00DA60A1"/>
    <w:rsid w:val="00E337BF"/>
    <w:rsid w:val="00F5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2D341"/>
  <w15:chartTrackingRefBased/>
  <w15:docId w15:val="{AFF16B37-EFDF-4F27-A3B0-CD5099B4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Kacer\AppData\Local\Microsoft\Office\16.0\DTS\en-US%7bBB4925AF-D4EE-4B4C-92E2-59ADD6048F75%7d\%7bA48C740B-3419-452C-A568-A8FA79BEE9C4%7dtf0278699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{A48C740B-3419-452C-A568-A8FA79BEE9C4}tf02786999</Template>
  <TotalTime>5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CKacer</dc:creator>
  <cp:keywords/>
  <dc:description/>
  <cp:lastModifiedBy>Ab Basu</cp:lastModifiedBy>
  <cp:revision>8</cp:revision>
  <dcterms:created xsi:type="dcterms:W3CDTF">2021-07-27T14:08:00Z</dcterms:created>
  <dcterms:modified xsi:type="dcterms:W3CDTF">2023-02-27T16:48:00Z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