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C5C2" w14:textId="47E61FB1" w:rsidR="00323DF6" w:rsidRPr="002D64B3" w:rsidRDefault="00323DF6" w:rsidP="00323DF6">
      <w:pPr>
        <w:pStyle w:val="Heading1"/>
        <w:spacing w:before="60"/>
        <w:ind w:left="540"/>
        <w:jc w:val="center"/>
        <w:rPr>
          <w:rFonts w:asciiTheme="minorHAnsi" w:hAnsiTheme="minorHAnsi"/>
          <w:color w:val="auto"/>
          <w:sz w:val="40"/>
          <w:szCs w:val="40"/>
        </w:rPr>
      </w:pPr>
      <w:r w:rsidRPr="002D64B3">
        <w:rPr>
          <w:rFonts w:asciiTheme="minorHAnsi" w:hAnsiTheme="minorHAnsi"/>
          <w:noProof/>
          <w:color w:val="auto"/>
          <w:sz w:val="40"/>
          <w:szCs w:val="40"/>
          <w:lang w:eastAsia="en-US"/>
        </w:rPr>
        <w:drawing>
          <wp:anchor distT="0" distB="0" distL="114300" distR="114300" simplePos="0" relativeHeight="251665408" behindDoc="1" locked="0" layoutInCell="1" allowOverlap="1" wp14:anchorId="620F5977" wp14:editId="01E812C2">
            <wp:simplePos x="0" y="0"/>
            <wp:positionH relativeFrom="column">
              <wp:posOffset>4980940</wp:posOffset>
            </wp:positionH>
            <wp:positionV relativeFrom="paragraph">
              <wp:posOffset>-15240</wp:posOffset>
            </wp:positionV>
            <wp:extent cx="1437640" cy="1437640"/>
            <wp:effectExtent l="0" t="0" r="0" b="0"/>
            <wp:wrapThrough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hrough>
            <wp:docPr id="1" name="Picture 1" descr="bl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52">
        <w:rPr>
          <w:rFonts w:asciiTheme="minorHAnsi" w:hAnsiTheme="minorHAnsi"/>
          <w:color w:val="auto"/>
          <w:sz w:val="40"/>
          <w:szCs w:val="40"/>
        </w:rPr>
        <w:t>The 3</w:t>
      </w:r>
      <w:r w:rsidR="009E6E0B">
        <w:rPr>
          <w:rFonts w:asciiTheme="minorHAnsi" w:hAnsiTheme="minorHAnsi"/>
          <w:color w:val="auto"/>
          <w:sz w:val="40"/>
          <w:szCs w:val="40"/>
        </w:rPr>
        <w:t>8</w:t>
      </w:r>
      <w:r w:rsidR="008302CF">
        <w:rPr>
          <w:rFonts w:asciiTheme="minorHAnsi" w:hAnsiTheme="minorHAnsi"/>
          <w:color w:val="auto"/>
          <w:sz w:val="40"/>
          <w:szCs w:val="40"/>
        </w:rPr>
        <w:t>th</w:t>
      </w:r>
      <w:r w:rsidR="00AD7452">
        <w:rPr>
          <w:rFonts w:asciiTheme="minorHAnsi" w:hAnsiTheme="minorHAnsi"/>
          <w:color w:val="auto"/>
          <w:sz w:val="40"/>
          <w:szCs w:val="40"/>
        </w:rPr>
        <w:t xml:space="preserve"> </w:t>
      </w:r>
      <w:r w:rsidRPr="002D64B3">
        <w:rPr>
          <w:rFonts w:asciiTheme="minorHAnsi" w:hAnsiTheme="minorHAnsi"/>
          <w:color w:val="auto"/>
          <w:sz w:val="40"/>
          <w:szCs w:val="40"/>
        </w:rPr>
        <w:t>Annual Cornelius Harnett Gala</w:t>
      </w:r>
      <w:r w:rsidRPr="002D64B3">
        <w:rPr>
          <w:rFonts w:asciiTheme="minorHAnsi" w:hAnsiTheme="minorHAnsi"/>
          <w:noProof/>
          <w:color w:val="auto"/>
          <w:sz w:val="40"/>
          <w:szCs w:val="40"/>
          <w:lang w:eastAsia="en-US"/>
        </w:rPr>
        <w:drawing>
          <wp:anchor distT="0" distB="0" distL="114300" distR="114300" simplePos="0" relativeHeight="251664384" behindDoc="1" locked="0" layoutInCell="1" allowOverlap="1" wp14:anchorId="3F245EDD" wp14:editId="71581B94">
            <wp:simplePos x="0" y="0"/>
            <wp:positionH relativeFrom="column">
              <wp:posOffset>-113665</wp:posOffset>
            </wp:positionH>
            <wp:positionV relativeFrom="paragraph">
              <wp:posOffset>-15240</wp:posOffset>
            </wp:positionV>
            <wp:extent cx="1437640" cy="1437640"/>
            <wp:effectExtent l="0" t="0" r="0" b="0"/>
            <wp:wrapThrough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hrough>
            <wp:docPr id="16" name="Picture 16" descr="bl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86A6F" w14:textId="77777777" w:rsidR="00323DF6" w:rsidRPr="002D64B3" w:rsidRDefault="00323DF6" w:rsidP="00323DF6">
      <w:pPr>
        <w:pStyle w:val="Heading3"/>
        <w:spacing w:before="60"/>
        <w:ind w:left="540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2D64B3">
        <w:rPr>
          <w:rFonts w:asciiTheme="minorHAnsi" w:hAnsiTheme="minorHAnsi"/>
          <w:color w:val="auto"/>
          <w:sz w:val="22"/>
          <w:szCs w:val="22"/>
        </w:rPr>
        <w:t>Sponsored by</w:t>
      </w:r>
    </w:p>
    <w:p w14:paraId="7BA7FEAF" w14:textId="77777777" w:rsidR="00323DF6" w:rsidRPr="002D64B3" w:rsidRDefault="00323DF6" w:rsidP="00323DF6">
      <w:pPr>
        <w:pStyle w:val="Heading2"/>
        <w:spacing w:before="60"/>
        <w:ind w:left="540"/>
        <w:jc w:val="center"/>
        <w:rPr>
          <w:sz w:val="28"/>
          <w:szCs w:val="28"/>
        </w:rPr>
      </w:pPr>
      <w:r w:rsidRPr="002D64B3">
        <w:rPr>
          <w:sz w:val="28"/>
          <w:szCs w:val="28"/>
        </w:rPr>
        <w:t>The Rotary Club of Lillington, NC</w:t>
      </w:r>
    </w:p>
    <w:p w14:paraId="76E28205" w14:textId="18094596" w:rsidR="00323DF6" w:rsidRPr="002D64B3" w:rsidRDefault="001E5280" w:rsidP="00323DF6">
      <w:pPr>
        <w:pStyle w:val="BodyText"/>
        <w:ind w:left="54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April</w:t>
      </w:r>
      <w:r w:rsidR="008302CF">
        <w:rPr>
          <w:sz w:val="28"/>
          <w:szCs w:val="28"/>
        </w:rPr>
        <w:t xml:space="preserve"> 1</w:t>
      </w:r>
      <w:r w:rsidR="00823270">
        <w:rPr>
          <w:sz w:val="28"/>
          <w:szCs w:val="28"/>
        </w:rPr>
        <w:t>2</w:t>
      </w:r>
      <w:r w:rsidR="008302CF">
        <w:rPr>
          <w:sz w:val="28"/>
          <w:szCs w:val="28"/>
        </w:rPr>
        <w:t>, 202</w:t>
      </w:r>
      <w:r w:rsidR="00823270">
        <w:rPr>
          <w:sz w:val="28"/>
          <w:szCs w:val="28"/>
        </w:rPr>
        <w:t>5</w:t>
      </w:r>
      <w:r w:rsidR="00323DF6" w:rsidRPr="002D64B3">
        <w:rPr>
          <w:sz w:val="28"/>
          <w:szCs w:val="28"/>
        </w:rPr>
        <w:br/>
        <w:t>7:</w:t>
      </w:r>
      <w:r w:rsidR="00051253">
        <w:rPr>
          <w:sz w:val="28"/>
          <w:szCs w:val="28"/>
        </w:rPr>
        <w:t>0</w:t>
      </w:r>
      <w:r w:rsidR="00323DF6" w:rsidRPr="002D64B3">
        <w:rPr>
          <w:sz w:val="28"/>
          <w:szCs w:val="28"/>
        </w:rPr>
        <w:t>0 p.m. – 11:00 p.m.</w:t>
      </w:r>
    </w:p>
    <w:p w14:paraId="6AA30328" w14:textId="77777777" w:rsidR="00323DF6" w:rsidRPr="002D64B3" w:rsidRDefault="00323DF6" w:rsidP="00323DF6">
      <w:pPr>
        <w:pStyle w:val="Heading4"/>
        <w:spacing w:before="120"/>
        <w:ind w:left="5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D64B3">
        <w:rPr>
          <w:rFonts w:ascii="Times New Roman" w:hAnsi="Times New Roman" w:cs="Times New Roman"/>
          <w:color w:val="auto"/>
          <w:sz w:val="32"/>
          <w:szCs w:val="32"/>
        </w:rPr>
        <w:t>Ticket &amp; Sponsorship Order Form</w:t>
      </w:r>
    </w:p>
    <w:p w14:paraId="0ABD13CA" w14:textId="3B14D46F" w:rsidR="00323DF6" w:rsidRDefault="00323DF6" w:rsidP="00323DF6">
      <w:pPr>
        <w:spacing w:after="120"/>
        <w:ind w:left="54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Return this form with payment NO LATER THAN </w:t>
      </w:r>
      <w:r w:rsidR="001E5280">
        <w:rPr>
          <w:sz w:val="22"/>
          <w:szCs w:val="20"/>
          <w:u w:val="single"/>
        </w:rPr>
        <w:t>March</w:t>
      </w:r>
      <w:r w:rsidR="008302CF">
        <w:rPr>
          <w:sz w:val="22"/>
          <w:szCs w:val="20"/>
          <w:u w:val="single"/>
        </w:rPr>
        <w:t xml:space="preserve"> </w:t>
      </w:r>
      <w:r w:rsidR="001E5280">
        <w:rPr>
          <w:sz w:val="22"/>
          <w:szCs w:val="20"/>
          <w:u w:val="single"/>
        </w:rPr>
        <w:t>2</w:t>
      </w:r>
      <w:r w:rsidR="00823270">
        <w:rPr>
          <w:sz w:val="22"/>
          <w:szCs w:val="20"/>
          <w:u w:val="single"/>
        </w:rPr>
        <w:t>8</w:t>
      </w:r>
      <w:r w:rsidR="008302CF">
        <w:rPr>
          <w:sz w:val="22"/>
          <w:szCs w:val="20"/>
          <w:u w:val="single"/>
        </w:rPr>
        <w:t xml:space="preserve">, </w:t>
      </w:r>
      <w:proofErr w:type="gramStart"/>
      <w:r w:rsidR="008302CF">
        <w:rPr>
          <w:sz w:val="22"/>
          <w:szCs w:val="20"/>
          <w:u w:val="single"/>
        </w:rPr>
        <w:t>202</w:t>
      </w:r>
      <w:r w:rsidR="00823270">
        <w:rPr>
          <w:sz w:val="22"/>
          <w:szCs w:val="20"/>
          <w:u w:val="single"/>
        </w:rPr>
        <w:t>5</w:t>
      </w:r>
      <w:proofErr w:type="gramEnd"/>
      <w:r>
        <w:rPr>
          <w:sz w:val="22"/>
          <w:szCs w:val="20"/>
        </w:rPr>
        <w:t xml:space="preserve"> to:</w:t>
      </w:r>
    </w:p>
    <w:p w14:paraId="12ACE256" w14:textId="77777777" w:rsidR="00323DF6" w:rsidRDefault="00323DF6" w:rsidP="00323DF6">
      <w:pPr>
        <w:pStyle w:val="Heading5"/>
        <w:ind w:left="540"/>
        <w:jc w:val="center"/>
        <w:rPr>
          <w:i/>
          <w:iCs/>
          <w:sz w:val="22"/>
        </w:rPr>
      </w:pPr>
      <w:r w:rsidRPr="00077894">
        <w:rPr>
          <w:i/>
          <w:iCs/>
          <w:color w:val="auto"/>
          <w:sz w:val="22"/>
        </w:rPr>
        <w:t>The Rotary Club of Lillington, PO Box 753, Lillington, NC 27546</w:t>
      </w:r>
    </w:p>
    <w:p w14:paraId="0D73A854" w14:textId="420B5350" w:rsidR="00323DF6" w:rsidRPr="001E5280" w:rsidRDefault="00323DF6" w:rsidP="0045638E">
      <w:pPr>
        <w:jc w:val="center"/>
        <w:rPr>
          <w:sz w:val="22"/>
          <w:szCs w:val="22"/>
        </w:rPr>
      </w:pPr>
      <w:r w:rsidRPr="001E5280">
        <w:rPr>
          <w:sz w:val="22"/>
          <w:szCs w:val="22"/>
        </w:rPr>
        <w:t xml:space="preserve">Direct any questions to: </w:t>
      </w:r>
      <w:r w:rsidR="001E5280" w:rsidRPr="001E5280">
        <w:rPr>
          <w:sz w:val="22"/>
          <w:szCs w:val="22"/>
        </w:rPr>
        <w:t xml:space="preserve">Bill Hobbs bill.hobbs.nc@gmail.com </w:t>
      </w:r>
      <w:r w:rsidR="001E5280" w:rsidRPr="001E5280">
        <w:rPr>
          <w:color w:val="000000"/>
          <w:sz w:val="22"/>
          <w:szCs w:val="22"/>
        </w:rPr>
        <w:t>or Ronnie Faulkner faulkrw50@yahoo.com</w:t>
      </w:r>
    </w:p>
    <w:p w14:paraId="290D6300" w14:textId="77777777" w:rsidR="00323DF6" w:rsidRDefault="00323DF6" w:rsidP="00323DF6">
      <w:pPr>
        <w:tabs>
          <w:tab w:val="left" w:pos="3659"/>
        </w:tabs>
        <w:spacing w:before="36"/>
        <w:ind w:left="609"/>
        <w:rPr>
          <w:b/>
          <w:bCs/>
          <w:u w:val="single"/>
        </w:rPr>
      </w:pPr>
      <w:r>
        <w:rPr>
          <w:noProof/>
          <w:u w:val="words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6DEB2" wp14:editId="5A3A3C16">
                <wp:simplePos x="0" y="0"/>
                <wp:positionH relativeFrom="column">
                  <wp:posOffset>318135</wp:posOffset>
                </wp:positionH>
                <wp:positionV relativeFrom="paragraph">
                  <wp:posOffset>155575</wp:posOffset>
                </wp:positionV>
                <wp:extent cx="5806440" cy="1245870"/>
                <wp:effectExtent l="7620" t="8255" r="571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245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25F2" id="Rectangle 12" o:spid="_x0000_s1026" style="position:absolute;margin-left:25.05pt;margin-top:12.25pt;width:457.2pt;height:9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1ko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" filled="f"/>
            </w:pict>
          </mc:Fallback>
        </mc:AlternateContent>
      </w:r>
    </w:p>
    <w:p w14:paraId="019BD198" w14:textId="77777777" w:rsidR="00323DF6" w:rsidRDefault="00323DF6" w:rsidP="00323DF6">
      <w:pPr>
        <w:tabs>
          <w:tab w:val="left" w:pos="3659"/>
        </w:tabs>
        <w:spacing w:before="36"/>
        <w:ind w:left="609"/>
        <w:rPr>
          <w:u w:val="words"/>
        </w:rPr>
      </w:pPr>
      <w:r>
        <w:rPr>
          <w:b/>
          <w:bCs/>
          <w:u w:val="words"/>
        </w:rPr>
        <w:t>Platinum Sponsor (</w:t>
      </w:r>
      <w:r>
        <w:rPr>
          <w:u w:val="words"/>
        </w:rPr>
        <w:t xml:space="preserve">$1,000 or more) </w:t>
      </w:r>
    </w:p>
    <w:p w14:paraId="51C4587C" w14:textId="77777777" w:rsidR="00323DF6" w:rsidRDefault="00323DF6" w:rsidP="00323DF6">
      <w:pPr>
        <w:tabs>
          <w:tab w:val="left" w:pos="3659"/>
        </w:tabs>
        <w:spacing w:before="36"/>
        <w:ind w:left="609"/>
        <w:rPr>
          <w:i/>
          <w:iCs/>
          <w:sz w:val="20"/>
          <w:szCs w:val="22"/>
        </w:rPr>
      </w:pPr>
      <w:r>
        <w:rPr>
          <w:sz w:val="20"/>
          <w:szCs w:val="22"/>
        </w:rPr>
        <w:t xml:space="preserve">Includes up to eight free Gala tickets. It entitles sponsor to additional benefits as outlined in the Gala </w:t>
      </w:r>
      <w:r>
        <w:rPr>
          <w:sz w:val="20"/>
          <w:szCs w:val="22"/>
        </w:rPr>
        <w:br/>
        <w:t xml:space="preserve">promotion letter. </w:t>
      </w:r>
      <w:r>
        <w:rPr>
          <w:i/>
          <w:iCs/>
          <w:sz w:val="20"/>
          <w:szCs w:val="22"/>
        </w:rPr>
        <w:t xml:space="preserve">(We will contact you later about your FOUR Gala ads) </w:t>
      </w:r>
    </w:p>
    <w:p w14:paraId="74836396" w14:textId="77777777" w:rsidR="00323DF6" w:rsidRDefault="00323DF6" w:rsidP="00323DF6">
      <w:pPr>
        <w:widowControl w:val="0"/>
        <w:numPr>
          <w:ilvl w:val="0"/>
          <w:numId w:val="4"/>
        </w:numPr>
        <w:tabs>
          <w:tab w:val="left" w:pos="3659"/>
        </w:tabs>
        <w:suppressAutoHyphens w:val="0"/>
        <w:autoSpaceDE w:val="0"/>
        <w:autoSpaceDN w:val="0"/>
        <w:spacing w:before="240"/>
        <w:ind w:left="677"/>
        <w:rPr>
          <w:sz w:val="20"/>
          <w:szCs w:val="22"/>
        </w:rPr>
      </w:pPr>
      <w:r>
        <w:rPr>
          <w:sz w:val="20"/>
          <w:szCs w:val="22"/>
        </w:rPr>
        <w:t>Please send  (0) (1)  (2)  (3)  (4)  (5)  (6)  (7)  (8) Gala ticket(s) to the address indicated below.</w:t>
      </w:r>
    </w:p>
    <w:p w14:paraId="6F90754A" w14:textId="77777777" w:rsidR="00323DF6" w:rsidRDefault="00323DF6" w:rsidP="00323DF6">
      <w:pPr>
        <w:widowControl w:val="0"/>
        <w:numPr>
          <w:ilvl w:val="0"/>
          <w:numId w:val="4"/>
        </w:numPr>
        <w:tabs>
          <w:tab w:val="left" w:pos="4465"/>
        </w:tabs>
        <w:suppressAutoHyphens w:val="0"/>
        <w:autoSpaceDE w:val="0"/>
        <w:autoSpaceDN w:val="0"/>
        <w:spacing w:before="240" w:line="280" w:lineRule="auto"/>
        <w:rPr>
          <w:sz w:val="20"/>
        </w:rPr>
      </w:pPr>
      <w:r>
        <w:rPr>
          <w:sz w:val="20"/>
          <w:szCs w:val="22"/>
        </w:rPr>
        <w:t>In addition to the tickets indicated above, I would like to purchase _______ additional ticket(s) at $50 each</w:t>
      </w:r>
    </w:p>
    <w:p w14:paraId="13F08535" w14:textId="77777777" w:rsidR="00323DF6" w:rsidRDefault="00323DF6" w:rsidP="00323DF6">
      <w:pPr>
        <w:tabs>
          <w:tab w:val="left" w:pos="3659"/>
        </w:tabs>
        <w:spacing w:before="240"/>
        <w:ind w:left="605" w:right="187"/>
        <w:rPr>
          <w:u w:val="words"/>
        </w:rPr>
      </w:pPr>
      <w:r>
        <w:rPr>
          <w:noProof/>
          <w:u w:val="words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007A4" wp14:editId="72D1C46A">
                <wp:simplePos x="0" y="0"/>
                <wp:positionH relativeFrom="column">
                  <wp:posOffset>318135</wp:posOffset>
                </wp:positionH>
                <wp:positionV relativeFrom="paragraph">
                  <wp:posOffset>121920</wp:posOffset>
                </wp:positionV>
                <wp:extent cx="5806440" cy="1219200"/>
                <wp:effectExtent l="7620" t="12065" r="571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AD5B" id="Rectangle 11" o:spid="_x0000_s1026" style="position:absolute;margin-left:25.05pt;margin-top:9.6pt;width:457.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/cdgIAAP4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" filled="f"/>
            </w:pict>
          </mc:Fallback>
        </mc:AlternateContent>
      </w:r>
      <w:r>
        <w:rPr>
          <w:b/>
          <w:bCs/>
          <w:u w:val="words"/>
        </w:rPr>
        <w:t>Gold Sponsor (</w:t>
      </w:r>
      <w:r>
        <w:rPr>
          <w:u w:val="words"/>
        </w:rPr>
        <w:t xml:space="preserve">$500-$999) </w:t>
      </w:r>
    </w:p>
    <w:p w14:paraId="0D32F655" w14:textId="77777777" w:rsidR="00323DF6" w:rsidRDefault="00323DF6" w:rsidP="00323DF6">
      <w:pPr>
        <w:tabs>
          <w:tab w:val="left" w:pos="3659"/>
        </w:tabs>
        <w:spacing w:before="36"/>
        <w:ind w:left="609"/>
        <w:rPr>
          <w:sz w:val="20"/>
          <w:szCs w:val="22"/>
        </w:rPr>
      </w:pPr>
      <w:r>
        <w:rPr>
          <w:sz w:val="20"/>
          <w:szCs w:val="22"/>
        </w:rPr>
        <w:t xml:space="preserve">Includes up to four free Gala tickets. It entitles sponsor to additional benefits as outlined in the Gala </w:t>
      </w:r>
      <w:r>
        <w:rPr>
          <w:sz w:val="20"/>
          <w:szCs w:val="22"/>
        </w:rPr>
        <w:br/>
        <w:t xml:space="preserve">promotion letter. </w:t>
      </w:r>
      <w:r>
        <w:rPr>
          <w:i/>
          <w:iCs/>
          <w:sz w:val="20"/>
          <w:szCs w:val="22"/>
        </w:rPr>
        <w:t xml:space="preserve">(We will contact you later about your TWO Gala ads) </w:t>
      </w:r>
    </w:p>
    <w:p w14:paraId="7720D791" w14:textId="77777777" w:rsidR="00323DF6" w:rsidRDefault="00323DF6" w:rsidP="00323DF6">
      <w:pPr>
        <w:widowControl w:val="0"/>
        <w:numPr>
          <w:ilvl w:val="0"/>
          <w:numId w:val="5"/>
        </w:numPr>
        <w:tabs>
          <w:tab w:val="left" w:pos="3659"/>
        </w:tabs>
        <w:suppressAutoHyphens w:val="0"/>
        <w:autoSpaceDE w:val="0"/>
        <w:autoSpaceDN w:val="0"/>
        <w:spacing w:before="240"/>
        <w:ind w:left="677" w:right="187"/>
        <w:rPr>
          <w:sz w:val="20"/>
          <w:szCs w:val="22"/>
        </w:rPr>
      </w:pPr>
      <w:r>
        <w:rPr>
          <w:sz w:val="20"/>
          <w:szCs w:val="22"/>
        </w:rPr>
        <w:t xml:space="preserve">Please send </w:t>
      </w:r>
      <w:r>
        <w:rPr>
          <w:sz w:val="20"/>
          <w:szCs w:val="22"/>
        </w:rPr>
        <w:softHyphen/>
      </w:r>
      <w:r>
        <w:rPr>
          <w:sz w:val="20"/>
          <w:szCs w:val="22"/>
        </w:rPr>
        <w:softHyphen/>
      </w:r>
      <w:r>
        <w:rPr>
          <w:sz w:val="20"/>
          <w:szCs w:val="22"/>
        </w:rPr>
        <w:softHyphen/>
      </w:r>
      <w:r>
        <w:rPr>
          <w:sz w:val="20"/>
          <w:szCs w:val="22"/>
        </w:rPr>
        <w:softHyphen/>
        <w:t>(0)  (1)  (2)  (3)  (4) Gala ticket(s) to the address indicated below.</w:t>
      </w:r>
    </w:p>
    <w:p w14:paraId="41FADAD3" w14:textId="77777777" w:rsidR="00323DF6" w:rsidRDefault="00323DF6" w:rsidP="00323DF6">
      <w:pPr>
        <w:widowControl w:val="0"/>
        <w:numPr>
          <w:ilvl w:val="0"/>
          <w:numId w:val="5"/>
        </w:numPr>
        <w:tabs>
          <w:tab w:val="left" w:pos="4465"/>
        </w:tabs>
        <w:suppressAutoHyphens w:val="0"/>
        <w:autoSpaceDE w:val="0"/>
        <w:autoSpaceDN w:val="0"/>
        <w:spacing w:before="240" w:line="276" w:lineRule="auto"/>
        <w:rPr>
          <w:sz w:val="20"/>
        </w:rPr>
      </w:pPr>
      <w:r>
        <w:rPr>
          <w:sz w:val="20"/>
          <w:szCs w:val="22"/>
        </w:rPr>
        <w:t>In addition to the tickets indicated above, I would like to purchase _______ additional ticket(s) at $50 each</w:t>
      </w:r>
    </w:p>
    <w:p w14:paraId="4FA9A1F3" w14:textId="77777777" w:rsidR="00323DF6" w:rsidRDefault="00323DF6" w:rsidP="00323DF6">
      <w:pPr>
        <w:spacing w:before="240"/>
        <w:ind w:left="605" w:right="115"/>
        <w:rPr>
          <w:u w:val="words"/>
        </w:rPr>
      </w:pPr>
      <w:r>
        <w:rPr>
          <w:noProof/>
          <w:u w:val="words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0C4B" wp14:editId="7D0987C3">
                <wp:simplePos x="0" y="0"/>
                <wp:positionH relativeFrom="column">
                  <wp:posOffset>318135</wp:posOffset>
                </wp:positionH>
                <wp:positionV relativeFrom="paragraph">
                  <wp:posOffset>146050</wp:posOffset>
                </wp:positionV>
                <wp:extent cx="5806440" cy="1143000"/>
                <wp:effectExtent l="7620" t="11430" r="571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FFB5" id="Rectangle 10" o:spid="_x0000_s1026" style="position:absolute;margin-left:25.05pt;margin-top:11.5pt;width:457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tFeQIAAP4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" filled="f"/>
            </w:pict>
          </mc:Fallback>
        </mc:AlternateContent>
      </w:r>
      <w:r>
        <w:rPr>
          <w:b/>
          <w:bCs/>
          <w:u w:val="words"/>
        </w:rPr>
        <w:t>Silver Sponsor (</w:t>
      </w:r>
      <w:r>
        <w:rPr>
          <w:u w:val="words"/>
        </w:rPr>
        <w:t xml:space="preserve">$250-$499) </w:t>
      </w:r>
    </w:p>
    <w:p w14:paraId="39B6C430" w14:textId="77777777" w:rsidR="00323DF6" w:rsidRDefault="00323DF6" w:rsidP="00323DF6">
      <w:pPr>
        <w:tabs>
          <w:tab w:val="left" w:pos="3659"/>
        </w:tabs>
        <w:spacing w:before="36"/>
        <w:ind w:left="609"/>
        <w:rPr>
          <w:sz w:val="20"/>
          <w:szCs w:val="22"/>
        </w:rPr>
      </w:pPr>
      <w:r>
        <w:rPr>
          <w:sz w:val="20"/>
          <w:szCs w:val="22"/>
        </w:rPr>
        <w:t xml:space="preserve">Includes up to two free Gala tickets. It entitles sponsor to additional benefits as outlined in the Gala </w:t>
      </w:r>
      <w:r>
        <w:rPr>
          <w:sz w:val="20"/>
          <w:szCs w:val="22"/>
        </w:rPr>
        <w:br/>
        <w:t xml:space="preserve">promotion letter. </w:t>
      </w:r>
      <w:r>
        <w:rPr>
          <w:i/>
          <w:iCs/>
          <w:sz w:val="20"/>
          <w:szCs w:val="22"/>
        </w:rPr>
        <w:t xml:space="preserve">(We will contact you later about your Gala ad) </w:t>
      </w:r>
    </w:p>
    <w:p w14:paraId="33914845" w14:textId="77777777" w:rsidR="00323DF6" w:rsidRDefault="00323DF6" w:rsidP="00323DF6">
      <w:pPr>
        <w:widowControl w:val="0"/>
        <w:numPr>
          <w:ilvl w:val="0"/>
          <w:numId w:val="4"/>
        </w:numPr>
        <w:tabs>
          <w:tab w:val="left" w:pos="3659"/>
        </w:tabs>
        <w:suppressAutoHyphens w:val="0"/>
        <w:autoSpaceDE w:val="0"/>
        <w:autoSpaceDN w:val="0"/>
        <w:spacing w:before="240"/>
        <w:ind w:left="677"/>
        <w:rPr>
          <w:sz w:val="20"/>
          <w:szCs w:val="22"/>
        </w:rPr>
      </w:pPr>
      <w:r>
        <w:rPr>
          <w:sz w:val="20"/>
          <w:szCs w:val="22"/>
        </w:rPr>
        <w:t>Please send (0)   (1)   (2) Gala ticket(s) to the address indicated below.</w:t>
      </w:r>
    </w:p>
    <w:p w14:paraId="678E48F2" w14:textId="77777777" w:rsidR="00323DF6" w:rsidRDefault="00323DF6" w:rsidP="00323DF6">
      <w:pPr>
        <w:widowControl w:val="0"/>
        <w:numPr>
          <w:ilvl w:val="0"/>
          <w:numId w:val="4"/>
        </w:numPr>
        <w:tabs>
          <w:tab w:val="left" w:pos="4465"/>
        </w:tabs>
        <w:suppressAutoHyphens w:val="0"/>
        <w:autoSpaceDE w:val="0"/>
        <w:autoSpaceDN w:val="0"/>
        <w:spacing w:before="240" w:line="276" w:lineRule="auto"/>
        <w:ind w:left="677"/>
        <w:rPr>
          <w:sz w:val="20"/>
        </w:rPr>
      </w:pPr>
      <w:r>
        <w:rPr>
          <w:sz w:val="20"/>
          <w:szCs w:val="22"/>
        </w:rPr>
        <w:t>In addition to the tickets indicated above, I would like to purchase _______ additional ticket(s) at $50 each</w:t>
      </w:r>
    </w:p>
    <w:p w14:paraId="58914980" w14:textId="77777777" w:rsidR="00323DF6" w:rsidRDefault="00323DF6" w:rsidP="00323DF6">
      <w:pPr>
        <w:widowControl w:val="0"/>
        <w:numPr>
          <w:ilvl w:val="0"/>
          <w:numId w:val="4"/>
        </w:numPr>
        <w:tabs>
          <w:tab w:val="left" w:pos="3081"/>
        </w:tabs>
        <w:suppressAutoHyphens w:val="0"/>
        <w:autoSpaceDE w:val="0"/>
        <w:autoSpaceDN w:val="0"/>
        <w:spacing w:before="240" w:line="310" w:lineRule="auto"/>
        <w:ind w:left="677"/>
        <w:rPr>
          <w:sz w:val="20"/>
          <w:szCs w:val="22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A410B" wp14:editId="2B8E30EB">
                <wp:simplePos x="0" y="0"/>
                <wp:positionH relativeFrom="column">
                  <wp:posOffset>318135</wp:posOffset>
                </wp:positionH>
                <wp:positionV relativeFrom="paragraph">
                  <wp:posOffset>127635</wp:posOffset>
                </wp:positionV>
                <wp:extent cx="5806440" cy="228600"/>
                <wp:effectExtent l="7620" t="6350" r="571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543A" id="Rectangle 9" o:spid="_x0000_s1026" style="position:absolute;margin-left:25.05pt;margin-top:10.05pt;width:457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QAdwIAAPs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" filled="f"/>
            </w:pict>
          </mc:Fallback>
        </mc:AlternateContent>
      </w:r>
      <w:r>
        <w:rPr>
          <w:sz w:val="20"/>
          <w:szCs w:val="22"/>
        </w:rPr>
        <w:t xml:space="preserve">I cannot be a sponsor, but </w:t>
      </w:r>
      <w:r w:rsidRPr="00C8061A">
        <w:rPr>
          <w:b/>
          <w:sz w:val="20"/>
          <w:szCs w:val="22"/>
        </w:rPr>
        <w:t>I would like to purchase ______Gala ticket</w:t>
      </w:r>
      <w:r>
        <w:rPr>
          <w:sz w:val="20"/>
          <w:szCs w:val="22"/>
        </w:rPr>
        <w:t>(s) at $50 each.</w:t>
      </w:r>
    </w:p>
    <w:p w14:paraId="58BD8851" w14:textId="77777777" w:rsidR="00323DF6" w:rsidRDefault="00323DF6" w:rsidP="00323DF6">
      <w:pPr>
        <w:widowControl w:val="0"/>
        <w:numPr>
          <w:ilvl w:val="0"/>
          <w:numId w:val="4"/>
        </w:numPr>
        <w:tabs>
          <w:tab w:val="left" w:pos="3081"/>
        </w:tabs>
        <w:suppressAutoHyphens w:val="0"/>
        <w:autoSpaceDE w:val="0"/>
        <w:autoSpaceDN w:val="0"/>
        <w:spacing w:before="240" w:line="310" w:lineRule="auto"/>
        <w:ind w:left="677"/>
        <w:rPr>
          <w:sz w:val="22"/>
          <w:szCs w:val="22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76CD5" wp14:editId="1716E978">
                <wp:simplePos x="0" y="0"/>
                <wp:positionH relativeFrom="column">
                  <wp:posOffset>318135</wp:posOffset>
                </wp:positionH>
                <wp:positionV relativeFrom="paragraph">
                  <wp:posOffset>72390</wp:posOffset>
                </wp:positionV>
                <wp:extent cx="5806440" cy="304800"/>
                <wp:effectExtent l="7620" t="6350" r="571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57B4B" id="Rectangle 8" o:spid="_x0000_s1026" style="position:absolute;margin-left:25.05pt;margin-top:5.7pt;width:457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wwdw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" filled="f"/>
            </w:pict>
          </mc:Fallback>
        </mc:AlternateContent>
      </w:r>
      <w:r>
        <w:rPr>
          <w:sz w:val="20"/>
          <w:szCs w:val="22"/>
        </w:rPr>
        <w:t>I cannot attend this year, but have enclosed a contribution in the amount of $_________.</w:t>
      </w:r>
    </w:p>
    <w:p w14:paraId="7A237CF0" w14:textId="2AB5B159" w:rsidR="00323DF6" w:rsidRPr="00A42449" w:rsidRDefault="00323DF6" w:rsidP="00323DF6">
      <w:pPr>
        <w:spacing w:before="120" w:after="80" w:line="271" w:lineRule="auto"/>
        <w:rPr>
          <w:sz w:val="4"/>
          <w:szCs w:val="4"/>
        </w:rPr>
      </w:pPr>
    </w:p>
    <w:p w14:paraId="3E7D0A82" w14:textId="2B6B9C39" w:rsidR="00323DF6" w:rsidRPr="00DA0DAE" w:rsidRDefault="00323DF6" w:rsidP="00A42449">
      <w:pPr>
        <w:spacing w:after="60" w:line="360" w:lineRule="auto"/>
        <w:ind w:left="547"/>
        <w:rPr>
          <w:bCs/>
          <w:szCs w:val="22"/>
          <w:u w:val="single"/>
        </w:rPr>
      </w:pPr>
      <w:r w:rsidRPr="00DA0DAE">
        <w:rPr>
          <w:bCs/>
          <w:szCs w:val="22"/>
        </w:rPr>
        <w:t xml:space="preserve">Name: </w:t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</w:p>
    <w:p w14:paraId="5E08F8DD" w14:textId="661DFD8C" w:rsidR="00323DF6" w:rsidRPr="00DA0DAE" w:rsidRDefault="00323DF6" w:rsidP="00A42449">
      <w:pPr>
        <w:spacing w:after="60" w:line="360" w:lineRule="auto"/>
        <w:ind w:left="547"/>
        <w:rPr>
          <w:bCs/>
          <w:szCs w:val="22"/>
          <w:u w:val="single"/>
        </w:rPr>
      </w:pPr>
      <w:r w:rsidRPr="00DA0DAE">
        <w:rPr>
          <w:bCs/>
          <w:szCs w:val="22"/>
        </w:rPr>
        <w:t xml:space="preserve">Company Name (for sponsor listing): </w:t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</w:p>
    <w:p w14:paraId="194015BF" w14:textId="75CD5762" w:rsidR="00323DF6" w:rsidRPr="00DA0DAE" w:rsidRDefault="00323DF6" w:rsidP="00A42449">
      <w:pPr>
        <w:spacing w:after="60" w:line="360" w:lineRule="auto"/>
        <w:ind w:left="547"/>
        <w:rPr>
          <w:bCs/>
          <w:szCs w:val="22"/>
          <w:u w:val="single"/>
        </w:rPr>
      </w:pPr>
      <w:r w:rsidRPr="00DA0DAE">
        <w:rPr>
          <w:bCs/>
          <w:szCs w:val="22"/>
        </w:rPr>
        <w:t xml:space="preserve">Mailing Address: </w:t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</w:p>
    <w:p w14:paraId="4A8F0399" w14:textId="0C96CDD7" w:rsidR="00323DF6" w:rsidRPr="00DA0DAE" w:rsidRDefault="00323DF6" w:rsidP="00A42449">
      <w:pPr>
        <w:tabs>
          <w:tab w:val="left" w:pos="3081"/>
          <w:tab w:val="left" w:pos="4140"/>
          <w:tab w:val="left" w:pos="6635"/>
          <w:tab w:val="left" w:pos="7920"/>
        </w:tabs>
        <w:spacing w:after="60" w:line="360" w:lineRule="auto"/>
        <w:ind w:left="547" w:right="2376"/>
        <w:rPr>
          <w:bCs/>
          <w:szCs w:val="22"/>
        </w:rPr>
      </w:pPr>
      <w:r w:rsidRPr="00DA0DAE">
        <w:rPr>
          <w:bCs/>
          <w:szCs w:val="22"/>
        </w:rPr>
        <w:t xml:space="preserve">City: </w:t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</w:rPr>
        <w:t xml:space="preserve">   State:</w:t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</w:rPr>
        <w:t xml:space="preserve">   Zip: </w:t>
      </w:r>
      <w:r w:rsidRPr="00DA0DAE"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</w:p>
    <w:p w14:paraId="5F0B2159" w14:textId="5A5F334C" w:rsidR="00A42449" w:rsidRDefault="00323DF6" w:rsidP="00A42449">
      <w:pPr>
        <w:tabs>
          <w:tab w:val="left" w:pos="3081"/>
          <w:tab w:val="left" w:pos="4465"/>
          <w:tab w:val="left" w:pos="6635"/>
          <w:tab w:val="left" w:pos="9360"/>
          <w:tab w:val="left" w:pos="9900"/>
        </w:tabs>
        <w:spacing w:after="60" w:line="360" w:lineRule="auto"/>
        <w:ind w:left="547"/>
        <w:rPr>
          <w:bCs/>
          <w:szCs w:val="22"/>
          <w:u w:val="single"/>
        </w:rPr>
      </w:pPr>
      <w:r w:rsidRPr="00DA0DAE">
        <w:rPr>
          <w:bCs/>
          <w:szCs w:val="22"/>
        </w:rPr>
        <w:t xml:space="preserve">Phone: </w:t>
      </w:r>
      <w:proofErr w:type="gramStart"/>
      <w:r w:rsidRPr="00DA0DAE">
        <w:rPr>
          <w:bCs/>
          <w:szCs w:val="22"/>
        </w:rPr>
        <w:t xml:space="preserve">(  </w:t>
      </w:r>
      <w:proofErr w:type="gramEnd"/>
      <w:r w:rsidRPr="00DA0DAE">
        <w:rPr>
          <w:bCs/>
          <w:szCs w:val="22"/>
        </w:rPr>
        <w:t xml:space="preserve"> </w:t>
      </w:r>
      <w:r>
        <w:rPr>
          <w:bCs/>
          <w:szCs w:val="22"/>
        </w:rPr>
        <w:t xml:space="preserve">   </w:t>
      </w:r>
      <w:r w:rsidRPr="00DA0DAE">
        <w:rPr>
          <w:bCs/>
          <w:szCs w:val="22"/>
        </w:rPr>
        <w:t xml:space="preserve">   ) </w:t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  <w:u w:val="single"/>
        </w:rPr>
        <w:tab/>
      </w:r>
      <w:r w:rsidRPr="00DA0DAE">
        <w:rPr>
          <w:bCs/>
          <w:szCs w:val="22"/>
        </w:rPr>
        <w:t xml:space="preserve">  </w:t>
      </w:r>
      <w:r>
        <w:rPr>
          <w:bCs/>
          <w:szCs w:val="22"/>
        </w:rPr>
        <w:t xml:space="preserve">Email Address: </w:t>
      </w:r>
      <w:r>
        <w:rPr>
          <w:bCs/>
          <w:szCs w:val="22"/>
          <w:u w:val="single"/>
        </w:rPr>
        <w:tab/>
      </w:r>
      <w:r>
        <w:rPr>
          <w:bCs/>
          <w:szCs w:val="22"/>
          <w:u w:val="single"/>
        </w:rPr>
        <w:tab/>
      </w:r>
    </w:p>
    <w:p w14:paraId="0242C8B0" w14:textId="113FC786" w:rsidR="00A42449" w:rsidRPr="00A42449" w:rsidRDefault="00A42449" w:rsidP="00A42449">
      <w:pPr>
        <w:tabs>
          <w:tab w:val="left" w:pos="3081"/>
          <w:tab w:val="left" w:pos="4465"/>
          <w:tab w:val="left" w:pos="6635"/>
          <w:tab w:val="left" w:pos="9360"/>
          <w:tab w:val="left" w:pos="9900"/>
        </w:tabs>
        <w:spacing w:line="360" w:lineRule="auto"/>
        <w:ind w:left="547"/>
        <w:rPr>
          <w:rFonts w:ascii="Arial Narrow" w:hAnsi="Arial Narrow" w:cs="Arial Narrow"/>
          <w:sz w:val="21"/>
          <w:szCs w:val="21"/>
          <w:u w:val="single"/>
        </w:rPr>
      </w:pPr>
      <w:r>
        <w:rPr>
          <w:bCs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3FE46" wp14:editId="53456B2D">
                <wp:simplePos x="0" y="0"/>
                <wp:positionH relativeFrom="column">
                  <wp:posOffset>310515</wp:posOffset>
                </wp:positionH>
                <wp:positionV relativeFrom="paragraph">
                  <wp:posOffset>154940</wp:posOffset>
                </wp:positionV>
                <wp:extent cx="5806440" cy="571500"/>
                <wp:effectExtent l="0" t="0" r="10160" b="12700"/>
                <wp:wrapNone/>
                <wp:docPr id="2592305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67227C3" w14:textId="77777777" w:rsidR="00A42449" w:rsidRDefault="00A42449" w:rsidP="00A42449">
                            <w:pPr>
                              <w:tabs>
                                <w:tab w:val="left" w:pos="3081"/>
                                <w:tab w:val="left" w:pos="4465"/>
                                <w:tab w:val="left" w:pos="6635"/>
                                <w:tab w:val="left" w:pos="9360"/>
                                <w:tab w:val="left" w:pos="9900"/>
                              </w:tabs>
                              <w:spacing w:line="360" w:lineRule="auto"/>
                              <w:ind w:left="547"/>
                              <w:jc w:val="center"/>
                              <w:rPr>
                                <w:bCs/>
                                <w:sz w:val="21"/>
                                <w:szCs w:val="20"/>
                              </w:rPr>
                            </w:pPr>
                            <w:r w:rsidRPr="00A42449">
                              <w:rPr>
                                <w:bCs/>
                                <w:sz w:val="21"/>
                                <w:szCs w:val="20"/>
                              </w:rPr>
                              <w:t>OFFICE USE ONLY</w:t>
                            </w:r>
                          </w:p>
                          <w:p w14:paraId="746C4C5D" w14:textId="329ED6B4" w:rsidR="00A42449" w:rsidRPr="00A42449" w:rsidRDefault="00A42449" w:rsidP="00A42449">
                            <w:pPr>
                              <w:tabs>
                                <w:tab w:val="left" w:pos="3081"/>
                                <w:tab w:val="left" w:pos="4465"/>
                                <w:tab w:val="left" w:pos="6635"/>
                                <w:tab w:val="left" w:pos="9360"/>
                                <w:tab w:val="left" w:pos="9900"/>
                              </w:tabs>
                              <w:spacing w:line="360" w:lineRule="auto"/>
                              <w:ind w:left="547"/>
                              <w:rPr>
                                <w:rFonts w:ascii="Arial Narrow" w:hAnsi="Arial Narrow" w:cs="Arial Narrow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1"/>
                                <w:szCs w:val="20"/>
                              </w:rPr>
                              <w:t xml:space="preserve">Rotarian responsible for sale/contact: </w:t>
                            </w:r>
                            <w:r>
                              <w:rPr>
                                <w:bCs/>
                                <w:sz w:val="21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1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sz w:val="21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04E600C" w14:textId="77777777" w:rsidR="00A42449" w:rsidRDefault="00A42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FE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45pt;margin-top:12.2pt;width:457.2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" fillcolor="white [3201]" strokeweight=".5pt">
                <v:stroke dashstyle="3 1"/>
                <v:textbox>
                  <w:txbxContent>
                    <w:p w14:paraId="567227C3" w14:textId="77777777" w:rsidR="00A42449" w:rsidRDefault="00A42449" w:rsidP="00A42449">
                      <w:pPr>
                        <w:tabs>
                          <w:tab w:val="left" w:pos="3081"/>
                          <w:tab w:val="left" w:pos="4465"/>
                          <w:tab w:val="left" w:pos="6635"/>
                          <w:tab w:val="left" w:pos="9360"/>
                          <w:tab w:val="left" w:pos="9900"/>
                        </w:tabs>
                        <w:spacing w:line="360" w:lineRule="auto"/>
                        <w:ind w:left="547"/>
                        <w:jc w:val="center"/>
                        <w:rPr>
                          <w:bCs/>
                          <w:sz w:val="21"/>
                          <w:szCs w:val="20"/>
                        </w:rPr>
                      </w:pPr>
                      <w:r w:rsidRPr="00A42449">
                        <w:rPr>
                          <w:bCs/>
                          <w:sz w:val="21"/>
                          <w:szCs w:val="20"/>
                        </w:rPr>
                        <w:t>OFFICE USE ONLY</w:t>
                      </w:r>
                    </w:p>
                    <w:p w14:paraId="746C4C5D" w14:textId="329ED6B4" w:rsidR="00A42449" w:rsidRPr="00A42449" w:rsidRDefault="00A42449" w:rsidP="00A42449">
                      <w:pPr>
                        <w:tabs>
                          <w:tab w:val="left" w:pos="3081"/>
                          <w:tab w:val="left" w:pos="4465"/>
                          <w:tab w:val="left" w:pos="6635"/>
                          <w:tab w:val="left" w:pos="9360"/>
                          <w:tab w:val="left" w:pos="9900"/>
                        </w:tabs>
                        <w:spacing w:line="360" w:lineRule="auto"/>
                        <w:ind w:left="547"/>
                        <w:rPr>
                          <w:rFonts w:ascii="Arial Narrow" w:hAnsi="Arial Narrow" w:cs="Arial Narrow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Cs/>
                          <w:sz w:val="21"/>
                          <w:szCs w:val="20"/>
                        </w:rPr>
                        <w:t xml:space="preserve">Rotarian responsible for sale/contact: </w:t>
                      </w:r>
                      <w:r>
                        <w:rPr>
                          <w:bCs/>
                          <w:sz w:val="21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1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bCs/>
                          <w:sz w:val="21"/>
                          <w:szCs w:val="20"/>
                          <w:u w:val="single"/>
                        </w:rPr>
                        <w:tab/>
                      </w:r>
                    </w:p>
                    <w:p w14:paraId="604E600C" w14:textId="77777777" w:rsidR="00A42449" w:rsidRDefault="00A42449"/>
                  </w:txbxContent>
                </v:textbox>
              </v:shape>
            </w:pict>
          </mc:Fallback>
        </mc:AlternateContent>
      </w:r>
      <w:r>
        <w:rPr>
          <w:bCs/>
          <w:sz w:val="21"/>
          <w:szCs w:val="20"/>
        </w:rPr>
        <w:br/>
      </w:r>
    </w:p>
    <w:sectPr w:rsidR="00A42449" w:rsidRPr="00A42449" w:rsidSect="004D2AD5">
      <w:headerReference w:type="default" r:id="rId8"/>
      <w:pgSz w:w="12240" w:h="15840"/>
      <w:pgMar w:top="630" w:right="1080" w:bottom="90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CEC53" w14:textId="77777777" w:rsidR="00BB11DB" w:rsidRDefault="00BB11DB">
      <w:r>
        <w:separator/>
      </w:r>
    </w:p>
  </w:endnote>
  <w:endnote w:type="continuationSeparator" w:id="0">
    <w:p w14:paraId="13028EA0" w14:textId="77777777" w:rsidR="00BB11DB" w:rsidRDefault="00BB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1B87" w14:textId="77777777" w:rsidR="00BB11DB" w:rsidRDefault="00BB11DB">
      <w:r>
        <w:separator/>
      </w:r>
    </w:p>
  </w:footnote>
  <w:footnote w:type="continuationSeparator" w:id="0">
    <w:p w14:paraId="142F871C" w14:textId="77777777" w:rsidR="00BB11DB" w:rsidRDefault="00BB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DA43" w14:textId="77777777" w:rsidR="00F50E29" w:rsidRDefault="00F50E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cs="Symbol"/>
      </w:rPr>
    </w:lvl>
  </w:abstractNum>
  <w:abstractNum w:abstractNumId="3" w15:restartNumberingAfterBreak="0">
    <w:nsid w:val="3B8F0E03"/>
    <w:multiLevelType w:val="hybridMultilevel"/>
    <w:tmpl w:val="950C7694"/>
    <w:lvl w:ilvl="0" w:tplc="FF923454">
      <w:start w:val="1"/>
      <w:numFmt w:val="bullet"/>
      <w:lvlText w:val=""/>
      <w:lvlJc w:val="left"/>
      <w:pPr>
        <w:tabs>
          <w:tab w:val="num" w:pos="969"/>
        </w:tabs>
        <w:ind w:left="681" w:hanging="72"/>
      </w:pPr>
      <w:rPr>
        <w:rFonts w:ascii="Wingdings 2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5376ACC"/>
    <w:multiLevelType w:val="hybridMultilevel"/>
    <w:tmpl w:val="E08A8FA4"/>
    <w:lvl w:ilvl="0" w:tplc="FF923454">
      <w:start w:val="1"/>
      <w:numFmt w:val="bullet"/>
      <w:lvlText w:val=""/>
      <w:lvlJc w:val="left"/>
      <w:pPr>
        <w:tabs>
          <w:tab w:val="num" w:pos="969"/>
        </w:tabs>
        <w:ind w:left="681" w:hanging="72"/>
      </w:pPr>
      <w:rPr>
        <w:rFonts w:ascii="Wingdings 2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cs="Times New Roman" w:hint="default"/>
      </w:rPr>
    </w:lvl>
  </w:abstractNum>
  <w:num w:numId="1" w16cid:durableId="2089502096">
    <w:abstractNumId w:val="0"/>
  </w:num>
  <w:num w:numId="2" w16cid:durableId="7342579">
    <w:abstractNumId w:val="1"/>
  </w:num>
  <w:num w:numId="3" w16cid:durableId="1532183959">
    <w:abstractNumId w:val="2"/>
  </w:num>
  <w:num w:numId="4" w16cid:durableId="289669523">
    <w:abstractNumId w:val="3"/>
  </w:num>
  <w:num w:numId="5" w16cid:durableId="19569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0D"/>
    <w:rsid w:val="000201E9"/>
    <w:rsid w:val="00051253"/>
    <w:rsid w:val="00074DF7"/>
    <w:rsid w:val="000B32D4"/>
    <w:rsid w:val="001C7950"/>
    <w:rsid w:val="001D463C"/>
    <w:rsid w:val="001E5280"/>
    <w:rsid w:val="002155EC"/>
    <w:rsid w:val="00221FCF"/>
    <w:rsid w:val="002674D9"/>
    <w:rsid w:val="00292E0C"/>
    <w:rsid w:val="0030517A"/>
    <w:rsid w:val="00323DF6"/>
    <w:rsid w:val="003605DC"/>
    <w:rsid w:val="003D34AF"/>
    <w:rsid w:val="00451B16"/>
    <w:rsid w:val="0045638E"/>
    <w:rsid w:val="00462DA9"/>
    <w:rsid w:val="004D2AD5"/>
    <w:rsid w:val="004D7103"/>
    <w:rsid w:val="004E1AF1"/>
    <w:rsid w:val="005021D7"/>
    <w:rsid w:val="00550FEF"/>
    <w:rsid w:val="005B66FC"/>
    <w:rsid w:val="00632CD2"/>
    <w:rsid w:val="00650F3F"/>
    <w:rsid w:val="006846E0"/>
    <w:rsid w:val="006F5512"/>
    <w:rsid w:val="00812F61"/>
    <w:rsid w:val="00823270"/>
    <w:rsid w:val="008302CF"/>
    <w:rsid w:val="0084367D"/>
    <w:rsid w:val="0084540A"/>
    <w:rsid w:val="008B3599"/>
    <w:rsid w:val="008D6564"/>
    <w:rsid w:val="0092361A"/>
    <w:rsid w:val="0098030D"/>
    <w:rsid w:val="00986B5E"/>
    <w:rsid w:val="009B6153"/>
    <w:rsid w:val="009E6E0B"/>
    <w:rsid w:val="00A42449"/>
    <w:rsid w:val="00A449A4"/>
    <w:rsid w:val="00A50403"/>
    <w:rsid w:val="00A92FC2"/>
    <w:rsid w:val="00AD7452"/>
    <w:rsid w:val="00AE0C97"/>
    <w:rsid w:val="00AE2B58"/>
    <w:rsid w:val="00AF3342"/>
    <w:rsid w:val="00AF692E"/>
    <w:rsid w:val="00B87E3F"/>
    <w:rsid w:val="00BA798C"/>
    <w:rsid w:val="00BB11DB"/>
    <w:rsid w:val="00C25A68"/>
    <w:rsid w:val="00C8061A"/>
    <w:rsid w:val="00C96056"/>
    <w:rsid w:val="00CC4E97"/>
    <w:rsid w:val="00CD040B"/>
    <w:rsid w:val="00CF0E35"/>
    <w:rsid w:val="00D24038"/>
    <w:rsid w:val="00DA3FD3"/>
    <w:rsid w:val="00DC02CB"/>
    <w:rsid w:val="00E255DC"/>
    <w:rsid w:val="00E27CD1"/>
    <w:rsid w:val="00E4242F"/>
    <w:rsid w:val="00E57BFD"/>
    <w:rsid w:val="00E67A10"/>
    <w:rsid w:val="00E90458"/>
    <w:rsid w:val="00F50E29"/>
    <w:rsid w:val="00F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55DB0"/>
  <w14:defaultImageDpi w14:val="300"/>
  <w15:docId w15:val="{3217C75B-2ED1-445B-AECF-32963342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0D"/>
    <w:pPr>
      <w:suppressAutoHyphens/>
    </w:pPr>
    <w:rPr>
      <w:rFonts w:ascii="Times New Roman" w:hAnsi="Times New Roman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30D"/>
    <w:pPr>
      <w:keepNext/>
      <w:ind w:left="360"/>
      <w:outlineLvl w:val="1"/>
    </w:pPr>
    <w:rPr>
      <w:rFonts w:ascii="Arial Narrow" w:hAnsi="Arial Narrow" w:cs="Arial Narrow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D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30D"/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rsid w:val="0098030D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8030D"/>
    <w:rPr>
      <w:rFonts w:ascii="Times New Roman" w:hAnsi="Times New Roman" w:cs="Times New Roman"/>
      <w:lang w:eastAsia="ar-SA"/>
    </w:rPr>
  </w:style>
  <w:style w:type="paragraph" w:styleId="BodyText2">
    <w:name w:val="Body Text 2"/>
    <w:basedOn w:val="Normal"/>
    <w:link w:val="BodyText2Char"/>
    <w:uiPriority w:val="99"/>
    <w:rsid w:val="0098030D"/>
    <w:pPr>
      <w:autoSpaceDE w:val="0"/>
      <w:spacing w:before="120"/>
    </w:pPr>
    <w:rPr>
      <w:rFonts w:ascii="Arial Narrow" w:hAnsi="Arial Narrow" w:cs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8030D"/>
    <w:rPr>
      <w:rFonts w:ascii="Arial Narrow" w:hAnsi="Arial Narrow" w:cs="Arial Narro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0D"/>
    <w:rPr>
      <w:rFonts w:ascii="Lucida Grande" w:hAnsi="Lucida Grande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3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D4"/>
    <w:rPr>
      <w:rFonts w:ascii="Times New Roman" w:hAnsi="Times New Roman"/>
      <w:lang w:eastAsia="ar-SA"/>
    </w:rPr>
  </w:style>
  <w:style w:type="paragraph" w:customStyle="1" w:styleId="ReferenceInitials">
    <w:name w:val="Reference Initials"/>
    <w:basedOn w:val="Normal"/>
    <w:next w:val="Normal"/>
    <w:rsid w:val="000B32D4"/>
    <w:pPr>
      <w:keepNext/>
      <w:keepLines/>
      <w:suppressAutoHyphens w:val="0"/>
      <w:spacing w:before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customStyle="1" w:styleId="ReferenceLine">
    <w:name w:val="Reference Line"/>
    <w:basedOn w:val="Normal"/>
    <w:next w:val="Normal"/>
    <w:rsid w:val="000B32D4"/>
    <w:pPr>
      <w:suppressAutoHyphens w:val="0"/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23D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F6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F6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F6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23D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DF6"/>
    <w:rPr>
      <w:rFonts w:ascii="Times New Roman" w:hAnsi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1E5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Hobbs</dc:creator>
  <cp:lastModifiedBy>Karen Kratz</cp:lastModifiedBy>
  <cp:revision>3</cp:revision>
  <cp:lastPrinted>2024-01-22T21:59:00Z</cp:lastPrinted>
  <dcterms:created xsi:type="dcterms:W3CDTF">2025-01-03T22:35:00Z</dcterms:created>
  <dcterms:modified xsi:type="dcterms:W3CDTF">2025-01-03T22:35:00Z</dcterms:modified>
</cp:coreProperties>
</file>